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E189" w14:textId="77777777" w:rsidR="001C7FF2" w:rsidRPr="00D816F4" w:rsidRDefault="00C356F8" w:rsidP="00070EA9">
      <w:pPr>
        <w:spacing w:line="360" w:lineRule="exac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関　係　各　位</w:t>
      </w:r>
    </w:p>
    <w:p w14:paraId="4DC7EDD4" w14:textId="77777777" w:rsidR="00070EA9" w:rsidRPr="00D816F4" w:rsidRDefault="00070EA9" w:rsidP="00070EA9">
      <w:pPr>
        <w:spacing w:line="360" w:lineRule="exact"/>
        <w:rPr>
          <w:rFonts w:ascii="HG丸ｺﾞｼｯｸM-PRO" w:eastAsia="HG丸ｺﾞｼｯｸM-PRO" w:hAnsi="HG丸ｺﾞｼｯｸM-PRO"/>
          <w:szCs w:val="24"/>
        </w:rPr>
      </w:pPr>
    </w:p>
    <w:p w14:paraId="09FBCC8A" w14:textId="46A3828E" w:rsidR="002E6308" w:rsidRPr="000B156A" w:rsidRDefault="00C356F8" w:rsidP="00F327ED">
      <w:pPr>
        <w:spacing w:line="360" w:lineRule="exact"/>
        <w:ind w:firstLineChars="2200" w:firstLine="4820"/>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広島大学</w:t>
      </w:r>
      <w:r w:rsidR="000700BE" w:rsidRPr="000B156A">
        <w:rPr>
          <w:rFonts w:ascii="HG丸ｺﾞｼｯｸM-PRO" w:eastAsia="HG丸ｺﾞｼｯｸM-PRO" w:hAnsi="HG丸ｺﾞｼｯｸM-PRO" w:hint="eastAsia"/>
          <w:szCs w:val="24"/>
        </w:rPr>
        <w:t>半導体産業技術</w:t>
      </w:r>
      <w:r w:rsidR="0091443F" w:rsidRPr="000B156A">
        <w:rPr>
          <w:rFonts w:ascii="HG丸ｺﾞｼｯｸM-PRO" w:eastAsia="HG丸ｺﾞｼｯｸM-PRO" w:hAnsi="HG丸ｺﾞｼｯｸM-PRO" w:hint="eastAsia"/>
          <w:szCs w:val="24"/>
        </w:rPr>
        <w:t>研究所</w:t>
      </w:r>
    </w:p>
    <w:p w14:paraId="1BE27A8A" w14:textId="4D1B5245" w:rsidR="008A7C4C" w:rsidRPr="000B156A" w:rsidRDefault="00C20EDB" w:rsidP="00070EA9">
      <w:pPr>
        <w:tabs>
          <w:tab w:val="left" w:pos="8364"/>
          <w:tab w:val="left" w:pos="8505"/>
        </w:tabs>
        <w:spacing w:line="360" w:lineRule="exact"/>
        <w:ind w:leftChars="2200" w:left="4820"/>
        <w:rPr>
          <w:rFonts w:ascii="HG丸ｺﾞｼｯｸM-PRO" w:eastAsia="HG丸ｺﾞｼｯｸM-PRO" w:hAnsi="HG丸ｺﾞｼｯｸM-PRO"/>
          <w:szCs w:val="24"/>
        </w:rPr>
      </w:pPr>
      <w:r w:rsidRPr="000B156A">
        <w:rPr>
          <w:rFonts w:ascii="HG丸ｺﾞｼｯｸM-PRO" w:eastAsia="HG丸ｺﾞｼｯｸM-PRO" w:hAnsi="HG丸ｺﾞｼｯｸM-PRO" w:hint="eastAsia"/>
          <w:sz w:val="22"/>
          <w:szCs w:val="22"/>
        </w:rPr>
        <w:t>ARIM</w:t>
      </w:r>
      <w:r w:rsidRPr="000B156A">
        <w:rPr>
          <w:rFonts w:ascii="HG丸ｺﾞｼｯｸM-PRO" w:eastAsia="HG丸ｺﾞｼｯｸM-PRO" w:hAnsi="HG丸ｺﾞｼｯｸM-PRO" w:hint="eastAsia"/>
          <w:sz w:val="21"/>
          <w:szCs w:val="21"/>
        </w:rPr>
        <w:t>プロジェクト代表者</w:t>
      </w:r>
      <w:r w:rsidR="002E6308" w:rsidRPr="000B156A">
        <w:rPr>
          <w:rFonts w:ascii="HG丸ｺﾞｼｯｸM-PRO" w:eastAsia="HG丸ｺﾞｼｯｸM-PRO" w:hAnsi="HG丸ｺﾞｼｯｸM-PRO" w:hint="eastAsia"/>
          <w:szCs w:val="24"/>
        </w:rPr>
        <w:tab/>
      </w:r>
      <w:r w:rsidR="002E6308" w:rsidRPr="000B156A">
        <w:rPr>
          <w:rFonts w:ascii="HG丸ｺﾞｼｯｸM-PRO" w:eastAsia="HG丸ｺﾞｼｯｸM-PRO" w:hAnsi="HG丸ｺﾞｼｯｸM-PRO" w:hint="eastAsia"/>
          <w:szCs w:val="24"/>
        </w:rPr>
        <w:tab/>
      </w:r>
      <w:r w:rsidR="008A2621" w:rsidRPr="000B156A">
        <w:rPr>
          <w:rFonts w:ascii="HG丸ｺﾞｼｯｸM-PRO" w:eastAsia="HG丸ｺﾞｼｯｸM-PRO" w:hAnsi="HG丸ｺﾞｼｯｸM-PRO" w:hint="eastAsia"/>
          <w:szCs w:val="24"/>
        </w:rPr>
        <w:t>黒木</w:t>
      </w:r>
      <w:r w:rsidR="00EC27E6" w:rsidRPr="000B156A">
        <w:rPr>
          <w:rFonts w:ascii="HG丸ｺﾞｼｯｸM-PRO" w:eastAsia="HG丸ｺﾞｼｯｸM-PRO" w:hAnsi="HG丸ｺﾞｼｯｸM-PRO" w:hint="eastAsia"/>
          <w:szCs w:val="24"/>
        </w:rPr>
        <w:t xml:space="preserve"> </w:t>
      </w:r>
      <w:r w:rsidR="008A2621" w:rsidRPr="000B156A">
        <w:rPr>
          <w:rFonts w:ascii="HG丸ｺﾞｼｯｸM-PRO" w:eastAsia="HG丸ｺﾞｼｯｸM-PRO" w:hAnsi="HG丸ｺﾞｼｯｸM-PRO" w:hint="eastAsia"/>
          <w:szCs w:val="24"/>
        </w:rPr>
        <w:t>伸一郎</w:t>
      </w:r>
    </w:p>
    <w:p w14:paraId="0B8262D8" w14:textId="4F723651" w:rsidR="00C356F8" w:rsidRPr="000B156A" w:rsidRDefault="00C40A9A" w:rsidP="00070EA9">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 xml:space="preserve">                               </w:t>
      </w: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 xml:space="preserve"> </w:t>
      </w:r>
    </w:p>
    <w:p w14:paraId="168420EE" w14:textId="04D2FDAE" w:rsidR="00780B0D" w:rsidRPr="000B156A" w:rsidRDefault="00780B0D" w:rsidP="00070EA9">
      <w:pPr>
        <w:spacing w:line="360" w:lineRule="exact"/>
        <w:jc w:val="center"/>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文部科学省</w:t>
      </w:r>
      <w:r w:rsidR="0079114C" w:rsidRPr="000B156A">
        <w:rPr>
          <w:rFonts w:ascii="HG丸ｺﾞｼｯｸM-PRO" w:eastAsia="HG丸ｺﾞｼｯｸM-PRO" w:hAnsi="HG丸ｺﾞｼｯｸM-PRO" w:hint="eastAsia"/>
          <w:szCs w:val="24"/>
        </w:rPr>
        <w:t>マテリアル先端リサーチインフラ</w:t>
      </w:r>
      <w:r w:rsidR="00C55C34" w:rsidRPr="000B156A">
        <w:rPr>
          <w:rFonts w:ascii="HG丸ｺﾞｼｯｸM-PRO" w:eastAsia="HG丸ｺﾞｼｯｸM-PRO" w:hAnsi="HG丸ｺﾞｼｯｸM-PRO" w:hint="eastAsia"/>
          <w:szCs w:val="24"/>
        </w:rPr>
        <w:t>事業</w:t>
      </w:r>
      <w:r w:rsidR="00B06E1B" w:rsidRPr="000B156A">
        <w:rPr>
          <w:rFonts w:ascii="HG丸ｺﾞｼｯｸM-PRO" w:eastAsia="HG丸ｺﾞｼｯｸM-PRO" w:hAnsi="HG丸ｺﾞｼｯｸM-PRO" w:hint="eastAsia"/>
          <w:szCs w:val="24"/>
        </w:rPr>
        <w:t>（ARIM）</w:t>
      </w:r>
      <w:r w:rsidR="00EF76F3" w:rsidRPr="000B156A">
        <w:rPr>
          <w:rFonts w:ascii="HG丸ｺﾞｼｯｸM-PRO" w:eastAsia="HG丸ｺﾞｼｯｸM-PRO" w:hAnsi="HG丸ｺﾞｼｯｸM-PRO" w:hint="eastAsia"/>
        </w:rPr>
        <w:t>スポーク</w:t>
      </w:r>
      <w:r w:rsidRPr="000B156A">
        <w:rPr>
          <w:rFonts w:ascii="HG丸ｺﾞｼｯｸM-PRO" w:eastAsia="HG丸ｺﾞｼｯｸM-PRO" w:hAnsi="HG丸ｺﾞｼｯｸM-PRO" w:hint="eastAsia"/>
          <w:szCs w:val="24"/>
        </w:rPr>
        <w:t>機関</w:t>
      </w:r>
    </w:p>
    <w:p w14:paraId="65F01743" w14:textId="776F6BF6" w:rsidR="00C356F8" w:rsidRPr="000B156A" w:rsidRDefault="008C1E3A" w:rsidP="00070EA9">
      <w:pPr>
        <w:spacing w:line="360" w:lineRule="exact"/>
        <w:jc w:val="center"/>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「シリコンナノ加工・ＭＥＭS</w:t>
      </w:r>
      <w:r w:rsidR="00780B0D" w:rsidRPr="000B156A">
        <w:rPr>
          <w:rFonts w:ascii="HG丸ｺﾞｼｯｸM-PRO" w:eastAsia="HG丸ｺﾞｼｯｸM-PRO" w:hAnsi="HG丸ｺﾞｼｯｸM-PRO" w:hint="eastAsia"/>
          <w:szCs w:val="24"/>
        </w:rPr>
        <w:t>及びデバイス技術に関する支援」</w:t>
      </w:r>
      <w:r w:rsidR="003D0A4A" w:rsidRPr="000B156A">
        <w:rPr>
          <w:rFonts w:ascii="HG丸ｺﾞｼｯｸM-PRO" w:eastAsia="HG丸ｺﾞｼｯｸM-PRO" w:hAnsi="HG丸ｺﾞｼｯｸM-PRO" w:hint="eastAsia"/>
          <w:szCs w:val="24"/>
        </w:rPr>
        <w:t>による</w:t>
      </w:r>
      <w:r w:rsidR="000024A6" w:rsidRPr="000B156A">
        <w:rPr>
          <w:rFonts w:ascii="HG丸ｺﾞｼｯｸM-PRO" w:eastAsia="HG丸ｺﾞｼｯｸM-PRO" w:hAnsi="HG丸ｺﾞｼｯｸM-PRO"/>
          <w:szCs w:val="24"/>
        </w:rPr>
        <w:t>202</w:t>
      </w:r>
      <w:r w:rsidR="00AC1F57" w:rsidRPr="00501778">
        <w:rPr>
          <w:rFonts w:ascii="HG丸ｺﾞｼｯｸM-PRO" w:eastAsia="HG丸ｺﾞｼｯｸM-PRO" w:hAnsi="HG丸ｺﾞｼｯｸM-PRO" w:hint="eastAsia"/>
          <w:szCs w:val="24"/>
        </w:rPr>
        <w:t>5</w:t>
      </w:r>
      <w:r w:rsidR="00C55C34" w:rsidRPr="000B156A">
        <w:rPr>
          <w:rFonts w:ascii="HG丸ｺﾞｼｯｸM-PRO" w:eastAsia="HG丸ｺﾞｼｯｸM-PRO" w:hAnsi="HG丸ｺﾞｼｯｸM-PRO" w:hint="eastAsia"/>
          <w:szCs w:val="24"/>
        </w:rPr>
        <w:t>年度</w:t>
      </w:r>
      <w:r w:rsidR="00C356F8" w:rsidRPr="000B156A">
        <w:rPr>
          <w:rFonts w:ascii="HG丸ｺﾞｼｯｸM-PRO" w:eastAsia="HG丸ｺﾞｼｯｸM-PRO" w:hAnsi="HG丸ｺﾞｼｯｸM-PRO" w:hint="eastAsia"/>
          <w:szCs w:val="24"/>
        </w:rPr>
        <w:t>公募について</w:t>
      </w:r>
    </w:p>
    <w:p w14:paraId="46B94626" w14:textId="77777777" w:rsidR="00FC6731" w:rsidRPr="000B156A" w:rsidRDefault="00FC6731" w:rsidP="00070EA9">
      <w:pPr>
        <w:spacing w:line="360" w:lineRule="exact"/>
        <w:rPr>
          <w:rFonts w:ascii="HG丸ｺﾞｼｯｸM-PRO" w:eastAsia="HG丸ｺﾞｼｯｸM-PRO" w:hAnsi="HG丸ｺﾞｼｯｸM-PRO"/>
          <w:szCs w:val="24"/>
        </w:rPr>
      </w:pPr>
    </w:p>
    <w:p w14:paraId="4CC4ED5B" w14:textId="77777777" w:rsidR="009A2DEF" w:rsidRPr="000B156A" w:rsidRDefault="009A2DEF" w:rsidP="00070EA9">
      <w:pPr>
        <w:spacing w:line="360" w:lineRule="exact"/>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ごあいさつ</w:t>
      </w:r>
    </w:p>
    <w:p w14:paraId="39D295D3" w14:textId="1D99C22C" w:rsidR="00431281" w:rsidRPr="00D816F4" w:rsidRDefault="00431281" w:rsidP="00070EA9">
      <w:pPr>
        <w:widowControl/>
        <w:spacing w:line="360" w:lineRule="exact"/>
        <w:ind w:firstLineChars="100" w:firstLine="189"/>
        <w:rPr>
          <w:rFonts w:ascii="HG丸ｺﾞｼｯｸM-PRO" w:eastAsia="HG丸ｺﾞｼｯｸM-PRO" w:hAnsi="HG丸ｺﾞｼｯｸM-PRO"/>
          <w:sz w:val="21"/>
          <w:szCs w:val="21"/>
        </w:rPr>
      </w:pPr>
      <w:r w:rsidRPr="000B156A">
        <w:rPr>
          <w:rFonts w:ascii="HG丸ｺﾞｼｯｸM-PRO" w:eastAsia="HG丸ｺﾞｼｯｸM-PRO" w:hAnsi="HG丸ｺﾞｼｯｸM-PRO" w:hint="eastAsia"/>
          <w:sz w:val="21"/>
          <w:szCs w:val="21"/>
        </w:rPr>
        <w:t>広島大学</w:t>
      </w:r>
      <w:r w:rsidR="000700BE" w:rsidRPr="000B156A">
        <w:rPr>
          <w:rFonts w:ascii="HG丸ｺﾞｼｯｸM-PRO" w:eastAsia="HG丸ｺﾞｼｯｸM-PRO" w:hAnsi="HG丸ｺﾞｼｯｸM-PRO" w:hint="eastAsia"/>
          <w:sz w:val="21"/>
          <w:szCs w:val="21"/>
        </w:rPr>
        <w:t>半導体産業技術</w:t>
      </w:r>
      <w:r w:rsidRPr="000B156A">
        <w:rPr>
          <w:rFonts w:ascii="HG丸ｺﾞｼｯｸM-PRO" w:eastAsia="HG丸ｺﾞｼｯｸM-PRO" w:hAnsi="HG丸ｺﾞｼｯｸM-PRO" w:hint="eastAsia"/>
          <w:sz w:val="21"/>
          <w:szCs w:val="21"/>
        </w:rPr>
        <w:t>研究所のスーパークリーンルーム</w:t>
      </w:r>
      <w:r w:rsidRPr="00D816F4">
        <w:rPr>
          <w:rFonts w:ascii="HG丸ｺﾞｼｯｸM-PRO" w:eastAsia="HG丸ｺﾞｼｯｸM-PRO" w:hAnsi="HG丸ｺﾞｼｯｸM-PRO" w:hint="eastAsia"/>
          <w:sz w:val="21"/>
          <w:szCs w:val="21"/>
        </w:rPr>
        <w:t>に設置された</w:t>
      </w:r>
      <w:r w:rsidR="000B3366"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電子</w:t>
      </w:r>
      <w:r w:rsidR="00A72175" w:rsidRPr="00D816F4">
        <w:rPr>
          <w:rFonts w:ascii="HG丸ｺﾞｼｯｸM-PRO" w:eastAsia="HG丸ｺﾞｼｯｸM-PRO" w:hAnsi="HG丸ｺﾞｼｯｸM-PRO" w:hint="eastAsia"/>
          <w:sz w:val="21"/>
          <w:szCs w:val="21"/>
        </w:rPr>
        <w:t>線描画装置を始めとするデバイス試作ラインを用いて</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共同研究</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機器</w:t>
      </w:r>
      <w:r w:rsidRPr="00D816F4">
        <w:rPr>
          <w:rFonts w:ascii="HG丸ｺﾞｼｯｸM-PRO" w:eastAsia="HG丸ｺﾞｼｯｸM-PRO" w:hAnsi="HG丸ｺﾞｼｯｸM-PRO" w:hint="eastAsia"/>
          <w:sz w:val="21"/>
          <w:szCs w:val="21"/>
        </w:rPr>
        <w:t>利用</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技術代行</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技術相談</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技術</w:t>
      </w:r>
      <w:r w:rsidR="00A72175" w:rsidRPr="00D816F4">
        <w:rPr>
          <w:rFonts w:ascii="HG丸ｺﾞｼｯｸM-PRO" w:eastAsia="HG丸ｺﾞｼｯｸM-PRO" w:hAnsi="HG丸ｺﾞｼｯｸM-PRO" w:hint="eastAsia"/>
          <w:sz w:val="21"/>
          <w:szCs w:val="21"/>
        </w:rPr>
        <w:t>補助</w:t>
      </w:r>
      <w:r w:rsidR="001737C3" w:rsidRPr="00D816F4">
        <w:rPr>
          <w:rFonts w:ascii="HG丸ｺﾞｼｯｸM-PRO" w:eastAsia="HG丸ｺﾞｼｯｸM-PRO" w:hAnsi="HG丸ｺﾞｼｯｸM-PRO" w:hint="eastAsia"/>
          <w:sz w:val="21"/>
          <w:szCs w:val="21"/>
        </w:rPr>
        <w:t>、</w:t>
      </w:r>
      <w:r w:rsidR="00186F9C" w:rsidRPr="00D816F4">
        <w:rPr>
          <w:rFonts w:ascii="HG丸ｺﾞｼｯｸM-PRO" w:eastAsia="HG丸ｺﾞｼｯｸM-PRO" w:hAnsi="HG丸ｺﾞｼｯｸM-PRO" w:hint="eastAsia"/>
          <w:sz w:val="21"/>
          <w:szCs w:val="21"/>
        </w:rPr>
        <w:t>データ利用</w:t>
      </w:r>
      <w:r w:rsidRPr="00D816F4">
        <w:rPr>
          <w:rFonts w:ascii="HG丸ｺﾞｼｯｸM-PRO" w:eastAsia="HG丸ｺﾞｼｯｸM-PRO" w:hAnsi="HG丸ｺﾞｼｯｸM-PRO" w:hint="eastAsia"/>
          <w:sz w:val="21"/>
          <w:szCs w:val="21"/>
        </w:rPr>
        <w:t>を実施します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2インチシリコンウェハを用いて</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30</w:t>
      </w:r>
      <w:r w:rsidR="00D827E3" w:rsidRPr="00D816F4">
        <w:rPr>
          <w:rFonts w:ascii="HG丸ｺﾞｼｯｸM-PRO" w:eastAsia="HG丸ｺﾞｼｯｸM-PRO" w:hAnsi="HG丸ｺﾞｼｯｸM-PRO"/>
          <w:sz w:val="21"/>
          <w:szCs w:val="21"/>
        </w:rPr>
        <w:t xml:space="preserve"> </w:t>
      </w:r>
      <w:r w:rsidRPr="00D816F4">
        <w:rPr>
          <w:rFonts w:ascii="HG丸ｺﾞｼｯｸM-PRO" w:eastAsia="HG丸ｺﾞｼｯｸM-PRO" w:hAnsi="HG丸ｺﾞｼｯｸM-PRO" w:hint="eastAsia"/>
          <w:sz w:val="21"/>
          <w:szCs w:val="21"/>
        </w:rPr>
        <w:t>nmの超微細加工が可能です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シリコン以外の材料に対しても可能な限り対応します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N&amp;MEMS技術</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バイオ関連デバイスに関しても</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本学</w:t>
      </w:r>
      <w:r w:rsidR="001913F3" w:rsidRPr="00D816F4">
        <w:rPr>
          <w:rFonts w:ascii="HG丸ｺﾞｼｯｸM-PRO" w:eastAsia="HG丸ｺﾞｼｯｸM-PRO" w:hAnsi="HG丸ｺﾞｼｯｸM-PRO" w:hint="eastAsia"/>
          <w:sz w:val="21"/>
          <w:szCs w:val="21"/>
          <w:shd w:val="clear" w:color="auto" w:fill="FFFFFF"/>
        </w:rPr>
        <w:t>先進理工系科学研究科</w:t>
      </w:r>
      <w:r w:rsidRPr="00D816F4">
        <w:rPr>
          <w:rFonts w:ascii="HG丸ｺﾞｼｯｸM-PRO" w:eastAsia="HG丸ｺﾞｼｯｸM-PRO" w:hAnsi="HG丸ｺﾞｼｯｸM-PRO" w:hint="eastAsia"/>
          <w:sz w:val="21"/>
          <w:szCs w:val="21"/>
        </w:rPr>
        <w:t>などと連携して異分野融合を推進し高度で多様な支援を提供します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また，学内社会連携推進機構および社会人教育プログラムを通じて産学連携を推進し利用者の拡大に努めています</w:t>
      </w:r>
      <w:r w:rsidR="001737C3" w:rsidRPr="00D816F4">
        <w:rPr>
          <w:rFonts w:ascii="HG丸ｺﾞｼｯｸM-PRO" w:eastAsia="HG丸ｺﾞｼｯｸM-PRO" w:hAnsi="HG丸ｺﾞｼｯｸM-PRO" w:hint="eastAsia"/>
          <w:sz w:val="21"/>
          <w:szCs w:val="21"/>
        </w:rPr>
        <w:t>。</w:t>
      </w:r>
    </w:p>
    <w:p w14:paraId="5ECA8A5B" w14:textId="37C52919" w:rsidR="009A2DEF" w:rsidRPr="00D816F4" w:rsidRDefault="00431281"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これまでの支援成果例として</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プリンタ用レーザヘッドの低コスト製造法（エピフィルムボンディング法）の実用化（</w:t>
      </w:r>
      <w:r w:rsidRPr="00D816F4">
        <w:rPr>
          <w:rFonts w:ascii="HG丸ｺﾞｼｯｸM-PRO" w:eastAsia="HG丸ｺﾞｼｯｸM-PRO" w:hAnsi="HG丸ｺﾞｼｯｸM-PRO" w:cs="Arial" w:hint="eastAsia"/>
          <w:sz w:val="21"/>
          <w:szCs w:val="21"/>
        </w:rPr>
        <w:t>2007</w:t>
      </w:r>
      <w:r w:rsidRPr="00D816F4">
        <w:rPr>
          <w:rFonts w:ascii="HG丸ｺﾞｼｯｸM-PRO" w:eastAsia="HG丸ｺﾞｼｯｸM-PRO" w:hAnsi="HG丸ｺﾞｼｯｸM-PRO" w:cs="ＭＳ Ｐゴシック" w:hint="eastAsia"/>
          <w:sz w:val="21"/>
          <w:szCs w:val="21"/>
          <w:lang w:val="ja-JP"/>
        </w:rPr>
        <w:t>年内閣総理大臣表彰「ものづくり大賞」優秀賞受賞）やシランプラズマ中のダスト微粒子抑制法（</w:t>
      </w:r>
      <w:r w:rsidRPr="00D816F4">
        <w:rPr>
          <w:rFonts w:ascii="HG丸ｺﾞｼｯｸM-PRO" w:eastAsia="HG丸ｺﾞｼｯｸM-PRO" w:hAnsi="HG丸ｺﾞｼｯｸM-PRO" w:cs="Arial" w:hint="eastAsia"/>
          <w:sz w:val="21"/>
          <w:szCs w:val="21"/>
        </w:rPr>
        <w:t>2006</w:t>
      </w:r>
      <w:r w:rsidRPr="00D816F4">
        <w:rPr>
          <w:rFonts w:ascii="HG丸ｺﾞｼｯｸM-PRO" w:eastAsia="HG丸ｺﾞｼｯｸM-PRO" w:hAnsi="HG丸ｺﾞｼｯｸM-PRO" w:cs="ＭＳ Ｐゴシック" w:hint="eastAsia"/>
          <w:sz w:val="21"/>
          <w:szCs w:val="21"/>
          <w:lang w:val="ja-JP"/>
        </w:rPr>
        <w:t>年日本エアロゾル学会論文賞受賞）などがあ</w:t>
      </w:r>
      <w:r w:rsidR="006751DD" w:rsidRPr="00D816F4">
        <w:rPr>
          <w:rFonts w:ascii="HG丸ｺﾞｼｯｸM-PRO" w:eastAsia="HG丸ｺﾞｼｯｸM-PRO" w:hAnsi="HG丸ｺﾞｼｯｸM-PRO" w:cs="ＭＳ Ｐゴシック" w:hint="eastAsia"/>
          <w:sz w:val="21"/>
          <w:szCs w:val="21"/>
          <w:lang w:val="ja-JP"/>
        </w:rPr>
        <w:t>り、</w:t>
      </w:r>
      <w:r w:rsidR="006751DD" w:rsidRPr="00D816F4">
        <w:rPr>
          <w:rFonts w:ascii="HG丸ｺﾞｼｯｸM-PRO" w:eastAsia="HG丸ｺﾞｼｯｸM-PRO" w:hAnsi="HG丸ｺﾞｼｯｸM-PRO" w:hint="eastAsia"/>
          <w:sz w:val="21"/>
          <w:szCs w:val="21"/>
        </w:rPr>
        <w:t xml:space="preserve"> 日本のナノテクノロジーの発展に少なからず貢献できたものと自負しております。</w:t>
      </w:r>
      <w:r w:rsidR="009A2DEF" w:rsidRPr="00D816F4">
        <w:rPr>
          <w:rFonts w:ascii="HG丸ｺﾞｼｯｸM-PRO" w:eastAsia="HG丸ｺﾞｼｯｸM-PRO" w:hAnsi="HG丸ｺﾞｼｯｸM-PRO" w:hint="eastAsia"/>
          <w:sz w:val="21"/>
          <w:szCs w:val="21"/>
        </w:rPr>
        <w:t>今後とも、是非本支援プロジェクトをご利用いただき、日本のナノテクノロジー発展に貢献できれば幸いと存じます。</w:t>
      </w:r>
    </w:p>
    <w:p w14:paraId="1B2AA292" w14:textId="0192F89C" w:rsidR="00992BF4" w:rsidRPr="00D816F4" w:rsidRDefault="009A2DEF" w:rsidP="00070EA9">
      <w:pPr>
        <w:spacing w:line="360" w:lineRule="exact"/>
        <w:ind w:left="1"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 xml:space="preserve">下記の通り公募いたしますので、貴機関の関連研究者に周知くださるようお願いします。なお、ホームページ </w:t>
      </w:r>
      <w:r w:rsidR="00317AFA" w:rsidRPr="00D816F4">
        <w:rPr>
          <w:rFonts w:ascii="HG丸ｺﾞｼｯｸM-PRO" w:eastAsia="HG丸ｺﾞｼｯｸM-PRO" w:hAnsi="HG丸ｺﾞｼｯｸM-PRO" w:hint="eastAsia"/>
          <w:sz w:val="21"/>
          <w:szCs w:val="21"/>
        </w:rPr>
        <w:t>（</w:t>
      </w:r>
      <w:hyperlink r:id="rId8" w:history="1">
        <w:r w:rsidR="00317AFA" w:rsidRPr="00D816F4">
          <w:rPr>
            <w:rStyle w:val="a5"/>
            <w:rFonts w:ascii="HG丸ｺﾞｼｯｸM-PRO" w:eastAsia="HG丸ｺﾞｼｯｸM-PRO" w:hAnsi="HG丸ｺﾞｼｯｸM-PRO"/>
            <w:color w:val="auto"/>
            <w:sz w:val="21"/>
            <w:szCs w:val="21"/>
          </w:rPr>
          <w:t>https://arim.hiroshima-u.ac.jp/</w:t>
        </w:r>
      </w:hyperlink>
      <w:r w:rsidR="00317AFA" w:rsidRPr="00D816F4">
        <w:rPr>
          <w:rFonts w:ascii="HG丸ｺﾞｼｯｸM-PRO" w:eastAsia="HG丸ｺﾞｼｯｸM-PRO" w:hAnsi="HG丸ｺﾞｼｯｸM-PRO"/>
          <w:sz w:val="21"/>
          <w:szCs w:val="21"/>
        </w:rPr>
        <w:t>）</w:t>
      </w:r>
      <w:r w:rsidRPr="00D816F4">
        <w:rPr>
          <w:rFonts w:ascii="HG丸ｺﾞｼｯｸM-PRO" w:eastAsia="HG丸ｺﾞｼｯｸM-PRO" w:hAnsi="HG丸ｺﾞｼｯｸM-PRO" w:hint="eastAsia"/>
          <w:sz w:val="21"/>
          <w:szCs w:val="21"/>
        </w:rPr>
        <w:t>には本要項記載の内容及び申請書式が掲載されておりますので、ダウンロードしてご利用ください。</w:t>
      </w:r>
    </w:p>
    <w:p w14:paraId="4DAB88E4" w14:textId="77777777" w:rsidR="00D25199" w:rsidRPr="00D816F4" w:rsidRDefault="00D25199" w:rsidP="00070EA9">
      <w:pPr>
        <w:spacing w:line="360" w:lineRule="exact"/>
        <w:ind w:left="1" w:firstLineChars="100" w:firstLine="189"/>
        <w:rPr>
          <w:rFonts w:ascii="HG丸ｺﾞｼｯｸM-PRO" w:eastAsia="HG丸ｺﾞｼｯｸM-PRO" w:hAnsi="HG丸ｺﾞｼｯｸM-PRO"/>
          <w:sz w:val="21"/>
          <w:szCs w:val="21"/>
        </w:rPr>
      </w:pPr>
    </w:p>
    <w:p w14:paraId="48AF621A" w14:textId="77777777" w:rsidR="00992BF4" w:rsidRPr="00D816F4" w:rsidRDefault="00992BF4" w:rsidP="00070EA9">
      <w:pPr>
        <w:spacing w:line="360" w:lineRule="exac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概要</w:t>
      </w:r>
    </w:p>
    <w:p w14:paraId="0B536008" w14:textId="0DAFC47A" w:rsidR="004E02ED" w:rsidRPr="00D816F4" w:rsidRDefault="00992BF4"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文部科学省の</w:t>
      </w:r>
      <w:r w:rsidR="00185C4E" w:rsidRPr="00D816F4">
        <w:rPr>
          <w:rFonts w:ascii="HG丸ｺﾞｼｯｸM-PRO" w:eastAsia="HG丸ｺﾞｼｯｸM-PRO" w:hAnsi="HG丸ｺﾞｼｯｸM-PRO" w:hint="eastAsia"/>
          <w:sz w:val="21"/>
          <w:szCs w:val="21"/>
        </w:rPr>
        <w:t>マテリアル先端リサーチインフラ事業</w:t>
      </w:r>
      <w:r w:rsidR="00B06E1B" w:rsidRPr="00D816F4">
        <w:rPr>
          <w:rFonts w:ascii="HG丸ｺﾞｼｯｸM-PRO" w:eastAsia="HG丸ｺﾞｼｯｸM-PRO" w:hAnsi="HG丸ｺﾞｼｯｸM-PRO" w:hint="eastAsia"/>
          <w:sz w:val="21"/>
          <w:szCs w:val="21"/>
        </w:rPr>
        <w:t>（</w:t>
      </w:r>
      <w:r w:rsidR="00B06E1B" w:rsidRPr="00D816F4">
        <w:rPr>
          <w:rFonts w:ascii="HG丸ｺﾞｼｯｸM-PRO" w:eastAsia="HG丸ｺﾞｼｯｸM-PRO" w:hAnsi="HG丸ｺﾞｼｯｸM-PRO"/>
          <w:sz w:val="21"/>
          <w:szCs w:val="21"/>
        </w:rPr>
        <w:t>ARIM</w:t>
      </w:r>
      <w:r w:rsidR="00B06E1B" w:rsidRPr="00D816F4">
        <w:rPr>
          <w:rFonts w:ascii="HG丸ｺﾞｼｯｸM-PRO" w:eastAsia="HG丸ｺﾞｼｯｸM-PRO" w:hAnsi="HG丸ｺﾞｼｯｸM-PRO" w:hint="eastAsia"/>
          <w:sz w:val="21"/>
          <w:szCs w:val="21"/>
        </w:rPr>
        <w:t>）</w:t>
      </w:r>
      <w:r w:rsidR="00017024" w:rsidRPr="00D816F4">
        <w:rPr>
          <w:rFonts w:ascii="HG丸ｺﾞｼｯｸM-PRO" w:eastAsia="HG丸ｺﾞｼｯｸM-PRO" w:hAnsi="HG丸ｺﾞｼｯｸM-PRO" w:hint="eastAsia"/>
          <w:sz w:val="21"/>
          <w:szCs w:val="21"/>
        </w:rPr>
        <w:t>の一環として、広島大学</w:t>
      </w:r>
      <w:r w:rsidR="00017024" w:rsidRPr="000B156A">
        <w:rPr>
          <w:rFonts w:ascii="HG丸ｺﾞｼｯｸM-PRO" w:eastAsia="HG丸ｺﾞｼｯｸM-PRO" w:hAnsi="HG丸ｺﾞｼｯｸM-PRO" w:hint="eastAsia"/>
          <w:sz w:val="21"/>
          <w:szCs w:val="21"/>
        </w:rPr>
        <w:t>（</w:t>
      </w:r>
      <w:r w:rsidR="000700BE" w:rsidRPr="000B156A">
        <w:rPr>
          <w:rFonts w:ascii="HG丸ｺﾞｼｯｸM-PRO" w:eastAsia="HG丸ｺﾞｼｯｸM-PRO" w:hAnsi="HG丸ｺﾞｼｯｸM-PRO" w:hint="eastAsia"/>
          <w:sz w:val="21"/>
          <w:szCs w:val="21"/>
        </w:rPr>
        <w:t>半導体産業技術</w:t>
      </w:r>
      <w:r w:rsidR="0091443F" w:rsidRPr="000B156A">
        <w:rPr>
          <w:rFonts w:ascii="HG丸ｺﾞｼｯｸM-PRO" w:eastAsia="HG丸ｺﾞｼｯｸM-PRO" w:hAnsi="HG丸ｺﾞｼｯｸM-PRO" w:hint="eastAsia"/>
          <w:sz w:val="21"/>
          <w:szCs w:val="21"/>
        </w:rPr>
        <w:t>研究</w:t>
      </w:r>
      <w:r w:rsidR="0091443F" w:rsidRPr="00D816F4">
        <w:rPr>
          <w:rFonts w:ascii="HG丸ｺﾞｼｯｸM-PRO" w:eastAsia="HG丸ｺﾞｼｯｸM-PRO" w:hAnsi="HG丸ｺﾞｼｯｸM-PRO" w:hint="eastAsia"/>
          <w:sz w:val="21"/>
          <w:szCs w:val="21"/>
        </w:rPr>
        <w:t>所</w:t>
      </w:r>
      <w:r w:rsidR="00017024" w:rsidRPr="00D816F4">
        <w:rPr>
          <w:rFonts w:ascii="HG丸ｺﾞｼｯｸM-PRO" w:eastAsia="HG丸ｺﾞｼｯｸM-PRO" w:hAnsi="HG丸ｺﾞｼｯｸM-PRO" w:hint="eastAsia"/>
          <w:sz w:val="21"/>
          <w:szCs w:val="21"/>
        </w:rPr>
        <w:t>・</w:t>
      </w:r>
      <w:r w:rsidR="001913F3" w:rsidRPr="00D816F4">
        <w:rPr>
          <w:rFonts w:ascii="HG丸ｺﾞｼｯｸM-PRO" w:eastAsia="HG丸ｺﾞｼｯｸM-PRO" w:hAnsi="HG丸ｺﾞｼｯｸM-PRO" w:hint="eastAsia"/>
          <w:sz w:val="21"/>
          <w:szCs w:val="21"/>
          <w:shd w:val="clear" w:color="auto" w:fill="FFFFFF"/>
        </w:rPr>
        <w:t>先進理工系科学研究科</w:t>
      </w:r>
      <w:r w:rsidR="00431281" w:rsidRPr="00D816F4">
        <w:rPr>
          <w:rFonts w:ascii="HG丸ｺﾞｼｯｸM-PRO" w:eastAsia="HG丸ｺﾞｼｯｸM-PRO" w:hAnsi="HG丸ｺﾞｼｯｸM-PRO" w:hint="eastAsia"/>
          <w:sz w:val="21"/>
          <w:szCs w:val="21"/>
        </w:rPr>
        <w:t>）では</w:t>
      </w:r>
      <w:r w:rsidR="00017024" w:rsidRPr="00D816F4">
        <w:rPr>
          <w:rFonts w:ascii="HG丸ｺﾞｼｯｸM-PRO" w:eastAsia="HG丸ｺﾞｼｯｸM-PRO" w:hAnsi="HG丸ｺﾞｼｯｸM-PRO" w:hint="eastAsia"/>
          <w:sz w:val="21"/>
          <w:szCs w:val="21"/>
        </w:rPr>
        <w:t>超微細構造形成のための支援を行います</w:t>
      </w:r>
      <w:r w:rsidRPr="00D816F4">
        <w:rPr>
          <w:rFonts w:ascii="HG丸ｺﾞｼｯｸM-PRO" w:eastAsia="HG丸ｺﾞｼｯｸM-PRO" w:hAnsi="HG丸ｺﾞｼｯｸM-PRO" w:hint="eastAsia"/>
          <w:sz w:val="21"/>
          <w:szCs w:val="21"/>
        </w:rPr>
        <w:t>。</w:t>
      </w:r>
    </w:p>
    <w:p w14:paraId="1897CB8E" w14:textId="16575C27" w:rsidR="00992BF4" w:rsidRPr="00895620" w:rsidRDefault="00017024" w:rsidP="00070EA9">
      <w:pPr>
        <w:spacing w:line="360" w:lineRule="exact"/>
        <w:ind w:firstLineChars="100" w:firstLine="189"/>
        <w:rPr>
          <w:rFonts w:ascii="HG丸ｺﾞｼｯｸM-PRO" w:eastAsia="HG丸ｺﾞｼｯｸM-PRO" w:hAnsi="HG丸ｺﾞｼｯｸM-PRO"/>
          <w:iCs/>
          <w:sz w:val="21"/>
          <w:szCs w:val="21"/>
        </w:rPr>
      </w:pPr>
      <w:r w:rsidRPr="00D816F4">
        <w:rPr>
          <w:rFonts w:ascii="HG丸ｺﾞｼｯｸM-PRO" w:eastAsia="HG丸ｺﾞｼｯｸM-PRO" w:hAnsi="HG丸ｺﾞｼｯｸM-PRO" w:hint="eastAsia"/>
          <w:sz w:val="21"/>
          <w:szCs w:val="21"/>
        </w:rPr>
        <w:t>広島大学では、</w:t>
      </w:r>
      <w:r w:rsidR="0091443F" w:rsidRPr="00D816F4">
        <w:rPr>
          <w:rFonts w:ascii="HG丸ｺﾞｼｯｸM-PRO" w:eastAsia="HG丸ｺﾞｼｯｸM-PRO" w:hAnsi="HG丸ｺﾞｼｯｸM-PRO" w:hint="eastAsia"/>
          <w:sz w:val="21"/>
          <w:szCs w:val="21"/>
        </w:rPr>
        <w:t>研究所</w:t>
      </w:r>
      <w:r w:rsidR="00992BF4" w:rsidRPr="00D816F4">
        <w:rPr>
          <w:rFonts w:ascii="HG丸ｺﾞｼｯｸM-PRO" w:eastAsia="HG丸ｺﾞｼｯｸM-PRO" w:hAnsi="HG丸ｺﾞｼｯｸM-PRO" w:hint="eastAsia"/>
          <w:sz w:val="21"/>
          <w:szCs w:val="21"/>
        </w:rPr>
        <w:t>の保有する、電子ビーム</w:t>
      </w:r>
      <w:r w:rsidR="002D1B42" w:rsidRPr="00D816F4">
        <w:rPr>
          <w:rFonts w:ascii="HG丸ｺﾞｼｯｸM-PRO" w:eastAsia="HG丸ｺﾞｼｯｸM-PRO" w:hAnsi="HG丸ｺﾞｼｯｸM-PRO" w:hint="eastAsia"/>
          <w:sz w:val="21"/>
          <w:szCs w:val="21"/>
        </w:rPr>
        <w:t>描画</w:t>
      </w:r>
      <w:r w:rsidR="00992BF4" w:rsidRPr="00D816F4">
        <w:rPr>
          <w:rFonts w:ascii="HG丸ｺﾞｼｯｸM-PRO" w:eastAsia="HG丸ｺﾞｼｯｸM-PRO" w:hAnsi="HG丸ｺﾞｼｯｸM-PRO" w:hint="eastAsia"/>
          <w:sz w:val="21"/>
          <w:szCs w:val="21"/>
        </w:rPr>
        <w:t>装置を用いたゲート長数十nmの超微細トランジスタの設計・製作技術を支援に活用すると共に、ナノ構造形成プロセスおよびそれを利用した超微細デバイスに関する技術相談(随時受付)にも応じます。支援内容は、(1)</w:t>
      </w:r>
      <w:r w:rsidR="00494719" w:rsidRPr="00D816F4">
        <w:rPr>
          <w:rFonts w:ascii="HG丸ｺﾞｼｯｸM-PRO" w:eastAsia="HG丸ｺﾞｼｯｸM-PRO" w:hAnsi="HG丸ｺﾞｼｯｸM-PRO" w:hint="eastAsia"/>
          <w:iCs/>
          <w:sz w:val="21"/>
          <w:szCs w:val="21"/>
        </w:rPr>
        <w:t>ナノ構造加工・MEMS構造加工およびプロセス設計</w:t>
      </w:r>
      <w:r w:rsidR="00992BF4" w:rsidRPr="00D816F4">
        <w:rPr>
          <w:rFonts w:ascii="HG丸ｺﾞｼｯｸM-PRO" w:eastAsia="HG丸ｺﾞｼｯｸM-PRO" w:hAnsi="HG丸ｺﾞｼｯｸM-PRO" w:hint="eastAsia"/>
          <w:sz w:val="21"/>
          <w:szCs w:val="21"/>
        </w:rPr>
        <w:t>、(2)薄膜形成・不純物導入、(3)ナノ構造パタ</w:t>
      </w:r>
      <w:r w:rsidR="00992BF4" w:rsidRPr="00895620">
        <w:rPr>
          <w:rFonts w:ascii="HG丸ｺﾞｼｯｸM-PRO" w:eastAsia="HG丸ｺﾞｼｯｸM-PRO" w:hAnsi="HG丸ｺﾞｼｯｸM-PRO" w:hint="eastAsia"/>
          <w:sz w:val="21"/>
          <w:szCs w:val="21"/>
        </w:rPr>
        <w:t>ーン設計</w:t>
      </w:r>
      <w:r w:rsidR="00380D05" w:rsidRPr="00895620">
        <w:rPr>
          <w:rFonts w:ascii="HG丸ｺﾞｼｯｸM-PRO" w:eastAsia="HG丸ｺﾞｼｯｸM-PRO" w:hAnsi="HG丸ｺﾞｼｯｸM-PRO" w:hint="eastAsia"/>
          <w:sz w:val="21"/>
          <w:szCs w:val="21"/>
        </w:rPr>
        <w:t>、および(4)</w:t>
      </w:r>
      <w:r w:rsidR="009933C9" w:rsidRPr="00895620">
        <w:rPr>
          <w:rFonts w:ascii="HG丸ｺﾞｼｯｸM-PRO" w:eastAsia="HG丸ｺﾞｼｯｸM-PRO" w:hAnsi="HG丸ｺﾞｼｯｸM-PRO" w:hint="eastAsia"/>
        </w:rPr>
        <w:t xml:space="preserve"> </w:t>
      </w:r>
      <w:r w:rsidR="009933C9" w:rsidRPr="00895620">
        <w:rPr>
          <w:rFonts w:ascii="HG丸ｺﾞｼｯｸM-PRO" w:eastAsia="HG丸ｺﾞｼｯｸM-PRO" w:hAnsi="HG丸ｺﾞｼｯｸM-PRO" w:hint="eastAsia"/>
          <w:sz w:val="21"/>
          <w:szCs w:val="21"/>
        </w:rPr>
        <w:t>ナノ構造形成・組成分析</w:t>
      </w:r>
      <w:r w:rsidR="00380D05" w:rsidRPr="00895620">
        <w:rPr>
          <w:rFonts w:ascii="HG丸ｺﾞｼｯｸM-PRO" w:eastAsia="HG丸ｺﾞｼｯｸM-PRO" w:hAnsi="HG丸ｺﾞｼｯｸM-PRO" w:hint="eastAsia"/>
          <w:sz w:val="21"/>
          <w:szCs w:val="21"/>
        </w:rPr>
        <w:t>の支援を行います。</w:t>
      </w:r>
    </w:p>
    <w:p w14:paraId="1268C65A" w14:textId="75BA99FE" w:rsidR="008931A1" w:rsidRPr="00895620" w:rsidRDefault="00431281" w:rsidP="008446F5">
      <w:pPr>
        <w:spacing w:line="360" w:lineRule="exact"/>
        <w:ind w:firstLineChars="100" w:firstLine="189"/>
        <w:rPr>
          <w:rFonts w:ascii="HG丸ｺﾞｼｯｸM-PRO" w:eastAsia="HG丸ｺﾞｼｯｸM-PRO" w:hAnsi="HG丸ｺﾞｼｯｸM-PRO"/>
          <w:sz w:val="21"/>
          <w:szCs w:val="21"/>
        </w:rPr>
      </w:pPr>
      <w:r w:rsidRPr="00895620">
        <w:rPr>
          <w:rFonts w:ascii="HG丸ｺﾞｼｯｸM-PRO" w:eastAsia="HG丸ｺﾞｼｯｸM-PRO" w:hAnsi="HG丸ｺﾞｼｯｸM-PRO" w:hint="eastAsia"/>
          <w:sz w:val="21"/>
          <w:szCs w:val="21"/>
        </w:rPr>
        <w:t>広島大学で</w:t>
      </w:r>
      <w:r w:rsidR="00CB6182" w:rsidRPr="00895620">
        <w:rPr>
          <w:rFonts w:ascii="HG丸ｺﾞｼｯｸM-PRO" w:eastAsia="HG丸ｺﾞｼｯｸM-PRO" w:hAnsi="HG丸ｺﾞｼｯｸM-PRO" w:hint="eastAsia"/>
          <w:sz w:val="21"/>
          <w:szCs w:val="21"/>
        </w:rPr>
        <w:t>の</w:t>
      </w:r>
      <w:r w:rsidR="00C7199E" w:rsidRPr="00895620">
        <w:rPr>
          <w:rFonts w:ascii="HG丸ｺﾞｼｯｸM-PRO" w:eastAsia="HG丸ｺﾞｼｯｸM-PRO" w:hAnsi="HG丸ｺﾞｼｯｸM-PRO" w:hint="eastAsia"/>
          <w:sz w:val="21"/>
          <w:szCs w:val="21"/>
        </w:rPr>
        <w:t>微細加工</w:t>
      </w:r>
      <w:r w:rsidR="00CB6182" w:rsidRPr="00895620">
        <w:rPr>
          <w:rFonts w:ascii="HG丸ｺﾞｼｯｸM-PRO" w:eastAsia="HG丸ｺﾞｼｯｸM-PRO" w:hAnsi="HG丸ｺﾞｼｯｸM-PRO" w:hint="eastAsia"/>
          <w:sz w:val="21"/>
          <w:szCs w:val="21"/>
        </w:rPr>
        <w:t>支援は</w:t>
      </w:r>
      <w:r w:rsidR="003C0F4A" w:rsidRPr="00895620">
        <w:rPr>
          <w:rFonts w:ascii="HG丸ｺﾞｼｯｸM-PRO" w:eastAsia="HG丸ｺﾞｼｯｸM-PRO" w:hAnsi="HG丸ｺﾞｼｯｸM-PRO" w:hint="eastAsia"/>
          <w:sz w:val="21"/>
          <w:szCs w:val="21"/>
        </w:rPr>
        <w:t>、</w:t>
      </w:r>
      <w:r w:rsidR="00C7199E" w:rsidRPr="00895620">
        <w:rPr>
          <w:rFonts w:ascii="HG丸ｺﾞｼｯｸM-PRO" w:eastAsia="HG丸ｺﾞｼｯｸM-PRO" w:hAnsi="HG丸ｺﾞｼｯｸM-PRO" w:hint="eastAsia"/>
          <w:sz w:val="21"/>
          <w:szCs w:val="21"/>
        </w:rPr>
        <w:t>公開</w:t>
      </w:r>
      <w:r w:rsidR="00551D65" w:rsidRPr="00895620">
        <w:rPr>
          <w:rFonts w:ascii="HG丸ｺﾞｼｯｸM-PRO" w:eastAsia="HG丸ｺﾞｼｯｸM-PRO" w:hAnsi="HG丸ｺﾞｼｯｸM-PRO" w:hint="eastAsia"/>
          <w:sz w:val="21"/>
          <w:szCs w:val="21"/>
        </w:rPr>
        <w:t>利用</w:t>
      </w:r>
      <w:r w:rsidR="00C7199E" w:rsidRPr="00895620">
        <w:rPr>
          <w:rFonts w:ascii="HG丸ｺﾞｼｯｸM-PRO" w:eastAsia="HG丸ｺﾞｼｯｸM-PRO" w:hAnsi="HG丸ｺﾞｼｯｸM-PRO" w:hint="eastAsia"/>
          <w:sz w:val="21"/>
          <w:szCs w:val="21"/>
        </w:rPr>
        <w:t>型</w:t>
      </w:r>
      <w:r w:rsidR="003C0F4A" w:rsidRPr="00895620">
        <w:rPr>
          <w:rFonts w:ascii="HG丸ｺﾞｼｯｸM-PRO" w:eastAsia="HG丸ｺﾞｼｯｸM-PRO" w:hAnsi="HG丸ｺﾞｼｯｸM-PRO" w:hint="eastAsia"/>
          <w:sz w:val="21"/>
          <w:szCs w:val="21"/>
        </w:rPr>
        <w:t>データ</w:t>
      </w:r>
      <w:r w:rsidR="00551D65" w:rsidRPr="00895620">
        <w:rPr>
          <w:rFonts w:ascii="HG丸ｺﾞｼｯｸM-PRO" w:eastAsia="HG丸ｺﾞｼｯｸM-PRO" w:hAnsi="HG丸ｺﾞｼｯｸM-PRO" w:hint="eastAsia"/>
          <w:sz w:val="21"/>
          <w:szCs w:val="21"/>
        </w:rPr>
        <w:t>共用</w:t>
      </w:r>
      <w:r w:rsidR="003C0F4A" w:rsidRPr="00895620">
        <w:rPr>
          <w:rFonts w:ascii="HG丸ｺﾞｼｯｸM-PRO" w:eastAsia="HG丸ｺﾞｼｯｸM-PRO" w:hAnsi="HG丸ｺﾞｼｯｸM-PRO" w:hint="eastAsia"/>
          <w:sz w:val="21"/>
          <w:szCs w:val="21"/>
        </w:rPr>
        <w:t>（タイプA）、</w:t>
      </w:r>
      <w:r w:rsidR="00551D65" w:rsidRPr="00895620">
        <w:rPr>
          <w:rFonts w:ascii="HG丸ｺﾞｼｯｸM-PRO" w:eastAsia="HG丸ｺﾞｼｯｸM-PRO" w:hAnsi="HG丸ｺﾞｼｯｸM-PRO" w:hint="eastAsia"/>
          <w:sz w:val="21"/>
          <w:szCs w:val="21"/>
        </w:rPr>
        <w:t>公開利用型</w:t>
      </w:r>
      <w:r w:rsidR="003C0F4A" w:rsidRPr="00895620">
        <w:rPr>
          <w:rFonts w:ascii="HG丸ｺﾞｼｯｸM-PRO" w:eastAsia="HG丸ｺﾞｼｯｸM-PRO" w:hAnsi="HG丸ｺﾞｼｯｸM-PRO" w:hint="eastAsia"/>
          <w:sz w:val="21"/>
          <w:szCs w:val="21"/>
        </w:rPr>
        <w:t>データ非</w:t>
      </w:r>
      <w:r w:rsidR="00551D65" w:rsidRPr="00895620">
        <w:rPr>
          <w:rFonts w:ascii="HG丸ｺﾞｼｯｸM-PRO" w:eastAsia="HG丸ｺﾞｼｯｸM-PRO" w:hAnsi="HG丸ｺﾞｼｯｸM-PRO" w:hint="eastAsia"/>
          <w:sz w:val="21"/>
          <w:szCs w:val="21"/>
        </w:rPr>
        <w:t>共用</w:t>
      </w:r>
      <w:r w:rsidR="003C0F4A" w:rsidRPr="00895620">
        <w:rPr>
          <w:rFonts w:ascii="HG丸ｺﾞｼｯｸM-PRO" w:eastAsia="HG丸ｺﾞｼｯｸM-PRO" w:hAnsi="HG丸ｺﾞｼｯｸM-PRO" w:hint="eastAsia"/>
          <w:sz w:val="21"/>
          <w:szCs w:val="21"/>
        </w:rPr>
        <w:t>（タイプB）および</w:t>
      </w:r>
      <w:r w:rsidR="00C7199E" w:rsidRPr="00895620">
        <w:rPr>
          <w:rFonts w:ascii="HG丸ｺﾞｼｯｸM-PRO" w:eastAsia="HG丸ｺﾞｼｯｸM-PRO" w:hAnsi="HG丸ｺﾞｼｯｸM-PRO" w:hint="eastAsia"/>
          <w:sz w:val="21"/>
          <w:szCs w:val="21"/>
        </w:rPr>
        <w:t>非公開</w:t>
      </w:r>
      <w:r w:rsidR="00551D65" w:rsidRPr="00895620">
        <w:rPr>
          <w:rFonts w:ascii="HG丸ｺﾞｼｯｸM-PRO" w:eastAsia="HG丸ｺﾞｼｯｸM-PRO" w:hAnsi="HG丸ｺﾞｼｯｸM-PRO" w:hint="eastAsia"/>
          <w:sz w:val="21"/>
          <w:szCs w:val="21"/>
        </w:rPr>
        <w:t>利用</w:t>
      </w:r>
      <w:r w:rsidR="00C7199E" w:rsidRPr="00895620">
        <w:rPr>
          <w:rFonts w:ascii="HG丸ｺﾞｼｯｸM-PRO" w:eastAsia="HG丸ｺﾞｼｯｸM-PRO" w:hAnsi="HG丸ｺﾞｼｯｸM-PRO" w:hint="eastAsia"/>
          <w:sz w:val="21"/>
          <w:szCs w:val="21"/>
        </w:rPr>
        <w:t>型</w:t>
      </w:r>
      <w:r w:rsidR="003C0F4A" w:rsidRPr="00895620">
        <w:rPr>
          <w:rFonts w:ascii="HG丸ｺﾞｼｯｸM-PRO" w:eastAsia="HG丸ｺﾞｼｯｸM-PRO" w:hAnsi="HG丸ｺﾞｼｯｸM-PRO" w:hint="eastAsia"/>
          <w:sz w:val="21"/>
          <w:szCs w:val="21"/>
        </w:rPr>
        <w:t>（タイプC）</w:t>
      </w:r>
      <w:r w:rsidR="00CB6182" w:rsidRPr="00895620">
        <w:rPr>
          <w:rFonts w:ascii="HG丸ｺﾞｼｯｸM-PRO" w:eastAsia="HG丸ｺﾞｼｯｸM-PRO" w:hAnsi="HG丸ｺﾞｼｯｸM-PRO" w:hint="eastAsia"/>
          <w:sz w:val="21"/>
          <w:szCs w:val="21"/>
        </w:rPr>
        <w:t>に区分されます。</w:t>
      </w:r>
      <w:r w:rsidR="00551D65" w:rsidRPr="00895620">
        <w:rPr>
          <w:rFonts w:ascii="HG丸ｺﾞｼｯｸM-PRO" w:eastAsia="HG丸ｺﾞｼｯｸM-PRO" w:hAnsi="HG丸ｺﾞｼｯｸM-PRO" w:hint="eastAsia"/>
          <w:sz w:val="21"/>
          <w:szCs w:val="21"/>
        </w:rPr>
        <w:t>公開利用型</w:t>
      </w:r>
      <w:r w:rsidR="003C0F4A" w:rsidRPr="00895620">
        <w:rPr>
          <w:rFonts w:ascii="HG丸ｺﾞｼｯｸM-PRO" w:eastAsia="HG丸ｺﾞｼｯｸM-PRO" w:hAnsi="HG丸ｺﾞｼｯｸM-PRO" w:hint="eastAsia"/>
          <w:sz w:val="21"/>
          <w:szCs w:val="21"/>
        </w:rPr>
        <w:t>（タイプAまたはタイプB）</w:t>
      </w:r>
      <w:r w:rsidR="00CB6182" w:rsidRPr="00895620">
        <w:rPr>
          <w:rFonts w:ascii="HG丸ｺﾞｼｯｸM-PRO" w:eastAsia="HG丸ｺﾞｼｯｸM-PRO" w:hAnsi="HG丸ｺﾞｼｯｸM-PRO" w:hint="eastAsia"/>
          <w:sz w:val="21"/>
          <w:szCs w:val="21"/>
        </w:rPr>
        <w:t>で</w:t>
      </w:r>
      <w:r w:rsidR="00906FFC" w:rsidRPr="00895620">
        <w:rPr>
          <w:rFonts w:ascii="HG丸ｺﾞｼｯｸM-PRO" w:eastAsia="HG丸ｺﾞｼｯｸM-PRO" w:hAnsi="HG丸ｺﾞｼｯｸM-PRO" w:hint="eastAsia"/>
          <w:sz w:val="21"/>
          <w:szCs w:val="21"/>
        </w:rPr>
        <w:t>は</w:t>
      </w:r>
      <w:r w:rsidR="00380D05" w:rsidRPr="00895620">
        <w:rPr>
          <w:rFonts w:ascii="HG丸ｺﾞｼｯｸM-PRO" w:eastAsia="HG丸ｺﾞｼｯｸM-PRO" w:hAnsi="HG丸ｺﾞｼｯｸM-PRO" w:hint="eastAsia"/>
          <w:sz w:val="21"/>
          <w:szCs w:val="21"/>
        </w:rPr>
        <w:t>(</w:t>
      </w:r>
      <w:r w:rsidR="0032344F" w:rsidRPr="00895620">
        <w:rPr>
          <w:rFonts w:ascii="HG丸ｺﾞｼｯｸM-PRO" w:eastAsia="HG丸ｺﾞｼｯｸM-PRO" w:hAnsi="HG丸ｺﾞｼｯｸM-PRO"/>
          <w:sz w:val="21"/>
          <w:szCs w:val="21"/>
        </w:rPr>
        <w:t xml:space="preserve"> </w:t>
      </w:r>
      <w:proofErr w:type="spellStart"/>
      <w:r w:rsidR="00FB5134" w:rsidRPr="00895620">
        <w:rPr>
          <w:rFonts w:ascii="HG丸ｺﾞｼｯｸM-PRO" w:eastAsia="HG丸ｺﾞｼｯｸM-PRO" w:hAnsi="HG丸ｺﾞｼｯｸM-PRO" w:hint="eastAsia"/>
          <w:sz w:val="21"/>
          <w:szCs w:val="21"/>
        </w:rPr>
        <w:t>i</w:t>
      </w:r>
      <w:proofErr w:type="spellEnd"/>
      <w:r w:rsidR="0032344F" w:rsidRPr="00895620">
        <w:rPr>
          <w:rFonts w:ascii="HG丸ｺﾞｼｯｸM-PRO" w:eastAsia="HG丸ｺﾞｼｯｸM-PRO" w:hAnsi="HG丸ｺﾞｼｯｸM-PRO"/>
          <w:sz w:val="21"/>
          <w:szCs w:val="21"/>
        </w:rPr>
        <w:t xml:space="preserve"> </w:t>
      </w:r>
      <w:r w:rsidR="00380D05" w:rsidRPr="00895620">
        <w:rPr>
          <w:rFonts w:ascii="HG丸ｺﾞｼｯｸM-PRO" w:eastAsia="HG丸ｺﾞｼｯｸM-PRO" w:hAnsi="HG丸ｺﾞｼｯｸM-PRO" w:hint="eastAsia"/>
          <w:sz w:val="21"/>
          <w:szCs w:val="21"/>
        </w:rPr>
        <w:t>) 共同研究、(</w:t>
      </w:r>
      <w:r w:rsidR="004D1FE5" w:rsidRPr="00895620">
        <w:rPr>
          <w:rFonts w:ascii="HG丸ｺﾞｼｯｸM-PRO" w:eastAsia="HG丸ｺﾞｼｯｸM-PRO" w:hAnsi="HG丸ｺﾞｼｯｸM-PRO" w:hint="eastAsia"/>
          <w:sz w:val="21"/>
          <w:szCs w:val="21"/>
        </w:rPr>
        <w:t>ⅱ</w:t>
      </w:r>
      <w:r w:rsidR="00380D05" w:rsidRPr="00895620">
        <w:rPr>
          <w:rFonts w:ascii="HG丸ｺﾞｼｯｸM-PRO" w:eastAsia="HG丸ｺﾞｼｯｸM-PRO" w:hAnsi="HG丸ｺﾞｼｯｸM-PRO" w:hint="eastAsia"/>
          <w:sz w:val="21"/>
          <w:szCs w:val="21"/>
        </w:rPr>
        <w:t xml:space="preserve">) </w:t>
      </w:r>
      <w:r w:rsidR="00DA37DC" w:rsidRPr="00895620">
        <w:rPr>
          <w:rFonts w:ascii="HG丸ｺﾞｼｯｸM-PRO" w:eastAsia="HG丸ｺﾞｼｯｸM-PRO" w:hAnsi="HG丸ｺﾞｼｯｸM-PRO" w:hint="eastAsia"/>
          <w:sz w:val="21"/>
          <w:szCs w:val="21"/>
        </w:rPr>
        <w:t>機器</w:t>
      </w:r>
      <w:r w:rsidR="00380D05" w:rsidRPr="00895620">
        <w:rPr>
          <w:rFonts w:ascii="HG丸ｺﾞｼｯｸM-PRO" w:eastAsia="HG丸ｺﾞｼｯｸM-PRO" w:hAnsi="HG丸ｺﾞｼｯｸM-PRO" w:hint="eastAsia"/>
          <w:sz w:val="21"/>
          <w:szCs w:val="21"/>
        </w:rPr>
        <w:t>利用、</w:t>
      </w:r>
      <w:r w:rsidR="00DA37DC" w:rsidRPr="00895620">
        <w:rPr>
          <w:rFonts w:ascii="HG丸ｺﾞｼｯｸM-PRO" w:eastAsia="HG丸ｺﾞｼｯｸM-PRO" w:hAnsi="HG丸ｺﾞｼｯｸM-PRO" w:hint="eastAsia"/>
          <w:sz w:val="21"/>
          <w:szCs w:val="21"/>
        </w:rPr>
        <w:t>(</w:t>
      </w:r>
      <w:r w:rsidR="004D1FE5" w:rsidRPr="00895620">
        <w:rPr>
          <w:rFonts w:ascii="HG丸ｺﾞｼｯｸM-PRO" w:eastAsia="HG丸ｺﾞｼｯｸM-PRO" w:hAnsi="HG丸ｺﾞｼｯｸM-PRO" w:hint="eastAsia"/>
          <w:sz w:val="21"/>
          <w:szCs w:val="21"/>
        </w:rPr>
        <w:t>ⅲ</w:t>
      </w:r>
      <w:r w:rsidR="00DA37DC" w:rsidRPr="00895620">
        <w:rPr>
          <w:rFonts w:ascii="HG丸ｺﾞｼｯｸM-PRO" w:eastAsia="HG丸ｺﾞｼｯｸM-PRO" w:hAnsi="HG丸ｺﾞｼｯｸM-PRO" w:hint="eastAsia"/>
          <w:sz w:val="21"/>
          <w:szCs w:val="21"/>
        </w:rPr>
        <w:t>) 技術代行</w:t>
      </w:r>
      <w:r w:rsidR="00A72175" w:rsidRPr="00895620">
        <w:rPr>
          <w:rFonts w:ascii="HG丸ｺﾞｼｯｸM-PRO" w:eastAsia="HG丸ｺﾞｼｯｸM-PRO" w:hAnsi="HG丸ｺﾞｼｯｸM-PRO" w:hint="eastAsia"/>
          <w:sz w:val="21"/>
          <w:szCs w:val="21"/>
        </w:rPr>
        <w:t>、(</w:t>
      </w:r>
      <w:r w:rsidR="00FB5134" w:rsidRPr="00895620">
        <w:rPr>
          <w:rFonts w:ascii="HG丸ｺﾞｼｯｸM-PRO" w:eastAsia="HG丸ｺﾞｼｯｸM-PRO" w:hAnsi="HG丸ｺﾞｼｯｸM-PRO" w:hint="eastAsia"/>
          <w:sz w:val="21"/>
          <w:szCs w:val="21"/>
        </w:rPr>
        <w:t>iv</w:t>
      </w:r>
      <w:r w:rsidR="00A72175" w:rsidRPr="00895620">
        <w:rPr>
          <w:rFonts w:ascii="HG丸ｺﾞｼｯｸM-PRO" w:eastAsia="HG丸ｺﾞｼｯｸM-PRO" w:hAnsi="HG丸ｺﾞｼｯｸM-PRO" w:hint="eastAsia"/>
          <w:sz w:val="21"/>
          <w:szCs w:val="21"/>
        </w:rPr>
        <w:t>) 技術相談、(</w:t>
      </w:r>
      <w:r w:rsidR="00FB5134" w:rsidRPr="00895620">
        <w:rPr>
          <w:rFonts w:ascii="HG丸ｺﾞｼｯｸM-PRO" w:eastAsia="HG丸ｺﾞｼｯｸM-PRO" w:hAnsi="HG丸ｺﾞｼｯｸM-PRO" w:hint="eastAsia"/>
          <w:sz w:val="21"/>
          <w:szCs w:val="21"/>
        </w:rPr>
        <w:t>v</w:t>
      </w:r>
      <w:r w:rsidR="00A72175" w:rsidRPr="00895620">
        <w:rPr>
          <w:rFonts w:ascii="HG丸ｺﾞｼｯｸM-PRO" w:eastAsia="HG丸ｺﾞｼｯｸM-PRO" w:hAnsi="HG丸ｺﾞｼｯｸM-PRO" w:hint="eastAsia"/>
          <w:sz w:val="21"/>
          <w:szCs w:val="21"/>
        </w:rPr>
        <w:t>) 技術補助</w:t>
      </w:r>
      <w:r w:rsidR="00185C4E" w:rsidRPr="00895620">
        <w:rPr>
          <w:rFonts w:ascii="HG丸ｺﾞｼｯｸM-PRO" w:eastAsia="HG丸ｺﾞｼｯｸM-PRO" w:hAnsi="HG丸ｺﾞｼｯｸM-PRO" w:hint="eastAsia"/>
          <w:sz w:val="21"/>
          <w:szCs w:val="21"/>
        </w:rPr>
        <w:t>、（ⅵ）</w:t>
      </w:r>
      <w:bookmarkStart w:id="0" w:name="_Hlk99174548"/>
      <w:r w:rsidR="00185C4E" w:rsidRPr="00895620">
        <w:rPr>
          <w:rFonts w:ascii="HG丸ｺﾞｼｯｸM-PRO" w:eastAsia="HG丸ｺﾞｼｯｸM-PRO" w:hAnsi="HG丸ｺﾞｼｯｸM-PRO" w:hint="eastAsia"/>
          <w:sz w:val="21"/>
          <w:szCs w:val="21"/>
        </w:rPr>
        <w:t>データ</w:t>
      </w:r>
      <w:r w:rsidR="00406B2B" w:rsidRPr="00895620">
        <w:rPr>
          <w:rFonts w:ascii="HG丸ｺﾞｼｯｸM-PRO" w:eastAsia="HG丸ｺﾞｼｯｸM-PRO" w:hAnsi="HG丸ｺﾞｼｯｸM-PRO" w:hint="eastAsia"/>
          <w:sz w:val="21"/>
          <w:szCs w:val="21"/>
        </w:rPr>
        <w:t>利</w:t>
      </w:r>
      <w:r w:rsidR="00185C4E" w:rsidRPr="00895620">
        <w:rPr>
          <w:rFonts w:ascii="HG丸ｺﾞｼｯｸM-PRO" w:eastAsia="HG丸ｺﾞｼｯｸM-PRO" w:hAnsi="HG丸ｺﾞｼｯｸM-PRO" w:hint="eastAsia"/>
          <w:sz w:val="21"/>
          <w:szCs w:val="21"/>
        </w:rPr>
        <w:t>用</w:t>
      </w:r>
      <w:bookmarkEnd w:id="0"/>
      <w:r w:rsidR="00380D05" w:rsidRPr="00895620">
        <w:rPr>
          <w:rFonts w:ascii="HG丸ｺﾞｼｯｸM-PRO" w:eastAsia="HG丸ｺﾞｼｯｸM-PRO" w:hAnsi="HG丸ｺﾞｼｯｸM-PRO" w:hint="eastAsia"/>
          <w:sz w:val="21"/>
          <w:szCs w:val="21"/>
        </w:rPr>
        <w:t>の支援を行います。</w:t>
      </w:r>
      <w:r w:rsidR="00906FFC" w:rsidRPr="00895620">
        <w:rPr>
          <w:rFonts w:ascii="HG丸ｺﾞｼｯｸM-PRO" w:eastAsia="HG丸ｺﾞｼｯｸM-PRO" w:hAnsi="HG丸ｺﾞｼｯｸM-PRO" w:hint="eastAsia"/>
          <w:sz w:val="21"/>
          <w:szCs w:val="21"/>
        </w:rPr>
        <w:t>利用者には支援終了後、支援内容</w:t>
      </w:r>
      <w:r w:rsidR="008446F5" w:rsidRPr="00895620">
        <w:rPr>
          <w:rFonts w:ascii="HG丸ｺﾞｼｯｸM-PRO" w:eastAsia="HG丸ｺﾞｼｯｸM-PRO" w:hAnsi="HG丸ｺﾞｼｯｸM-PRO" w:hint="eastAsia"/>
          <w:sz w:val="21"/>
          <w:szCs w:val="21"/>
        </w:rPr>
        <w:t>（データを</w:t>
      </w:r>
      <w:r w:rsidR="008446F5" w:rsidRPr="00895620">
        <w:rPr>
          <w:rFonts w:ascii="HG丸ｺﾞｼｯｸM-PRO" w:eastAsia="HG丸ｺﾞｼｯｸM-PRO" w:hAnsi="HG丸ｺﾞｼｯｸM-PRO"/>
          <w:sz w:val="21"/>
          <w:szCs w:val="21"/>
        </w:rPr>
        <w:t>含む</w:t>
      </w:r>
      <w:r w:rsidR="008446F5" w:rsidRPr="00895620">
        <w:rPr>
          <w:rFonts w:ascii="HG丸ｺﾞｼｯｸM-PRO" w:eastAsia="HG丸ｺﾞｼｯｸM-PRO" w:hAnsi="HG丸ｺﾞｼｯｸM-PRO" w:hint="eastAsia"/>
          <w:sz w:val="21"/>
          <w:szCs w:val="21"/>
        </w:rPr>
        <w:t>）</w:t>
      </w:r>
      <w:r w:rsidR="00906FFC" w:rsidRPr="00895620">
        <w:rPr>
          <w:rFonts w:ascii="HG丸ｺﾞｼｯｸM-PRO" w:eastAsia="HG丸ｺﾞｼｯｸM-PRO" w:hAnsi="HG丸ｺﾞｼｯｸM-PRO" w:hint="eastAsia"/>
          <w:sz w:val="21"/>
          <w:szCs w:val="21"/>
        </w:rPr>
        <w:t>を利用報告書</w:t>
      </w:r>
      <w:r w:rsidR="0054026E" w:rsidRPr="00895620">
        <w:rPr>
          <w:rFonts w:ascii="HG丸ｺﾞｼｯｸM-PRO" w:eastAsia="HG丸ｺﾞｼｯｸM-PRO" w:hAnsi="HG丸ｺﾞｼｯｸM-PRO" w:hint="eastAsia"/>
          <w:sz w:val="21"/>
          <w:szCs w:val="21"/>
        </w:rPr>
        <w:t>（Web入力）</w:t>
      </w:r>
      <w:r w:rsidR="00906FFC" w:rsidRPr="00895620">
        <w:rPr>
          <w:rFonts w:ascii="HG丸ｺﾞｼｯｸM-PRO" w:eastAsia="HG丸ｺﾞｼｯｸM-PRO" w:hAnsi="HG丸ｺﾞｼｯｸM-PRO" w:hint="eastAsia"/>
          <w:sz w:val="21"/>
          <w:szCs w:val="21"/>
        </w:rPr>
        <w:t>として公開して頂きます。</w:t>
      </w:r>
      <w:r w:rsidR="00551D65" w:rsidRPr="00895620">
        <w:rPr>
          <w:rFonts w:ascii="HG丸ｺﾞｼｯｸM-PRO" w:eastAsia="HG丸ｺﾞｼｯｸM-PRO" w:hAnsi="HG丸ｺﾞｼｯｸM-PRO" w:hint="eastAsia"/>
          <w:sz w:val="21"/>
          <w:szCs w:val="21"/>
        </w:rPr>
        <w:t>非公開利用型</w:t>
      </w:r>
      <w:r w:rsidR="003C0F4A" w:rsidRPr="00895620">
        <w:rPr>
          <w:rFonts w:ascii="HG丸ｺﾞｼｯｸM-PRO" w:eastAsia="HG丸ｺﾞｼｯｸM-PRO" w:hAnsi="HG丸ｺﾞｼｯｸM-PRO" w:hint="eastAsia"/>
          <w:sz w:val="21"/>
          <w:szCs w:val="21"/>
        </w:rPr>
        <w:t>（タイプC）</w:t>
      </w:r>
      <w:r w:rsidR="00906FFC" w:rsidRPr="00895620">
        <w:rPr>
          <w:rFonts w:ascii="HG丸ｺﾞｼｯｸM-PRO" w:eastAsia="HG丸ｺﾞｼｯｸM-PRO" w:hAnsi="HG丸ｺﾞｼｯｸM-PRO" w:hint="eastAsia"/>
          <w:sz w:val="21"/>
          <w:szCs w:val="21"/>
        </w:rPr>
        <w:t>では</w:t>
      </w:r>
      <w:r w:rsidR="009A345A" w:rsidRPr="00895620">
        <w:rPr>
          <w:rFonts w:ascii="HG丸ｺﾞｼｯｸM-PRO" w:eastAsia="HG丸ｺﾞｼｯｸM-PRO" w:hAnsi="HG丸ｺﾞｼｯｸM-PRO" w:hint="eastAsia"/>
          <w:sz w:val="21"/>
          <w:szCs w:val="21"/>
        </w:rPr>
        <w:t>支援</w:t>
      </w:r>
      <w:r w:rsidR="008931A1" w:rsidRPr="00895620">
        <w:rPr>
          <w:rFonts w:ascii="HG丸ｺﾞｼｯｸM-PRO" w:eastAsia="HG丸ｺﾞｼｯｸM-PRO" w:hAnsi="HG丸ｺﾞｼｯｸM-PRO" w:hint="eastAsia"/>
          <w:sz w:val="21"/>
          <w:szCs w:val="21"/>
        </w:rPr>
        <w:t>内容が非公開となります。</w:t>
      </w:r>
    </w:p>
    <w:p w14:paraId="68B779B2" w14:textId="77777777" w:rsidR="00D816F4" w:rsidRPr="00D816F4" w:rsidRDefault="004E02ED"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利用できる</w:t>
      </w:r>
      <w:r w:rsidR="002A6A11" w:rsidRPr="00D816F4">
        <w:rPr>
          <w:rFonts w:ascii="HG丸ｺﾞｼｯｸM-PRO" w:eastAsia="HG丸ｺﾞｼｯｸM-PRO" w:hAnsi="HG丸ｺﾞｼｯｸM-PRO" w:hint="eastAsia"/>
          <w:sz w:val="21"/>
          <w:szCs w:val="21"/>
        </w:rPr>
        <w:t>装置</w:t>
      </w:r>
      <w:r w:rsidR="00906FFC" w:rsidRPr="00D816F4">
        <w:rPr>
          <w:rFonts w:ascii="HG丸ｺﾞｼｯｸM-PRO" w:eastAsia="HG丸ｺﾞｼｯｸM-PRO" w:hAnsi="HG丸ｺﾞｼｯｸM-PRO" w:hint="eastAsia"/>
          <w:sz w:val="21"/>
          <w:szCs w:val="21"/>
        </w:rPr>
        <w:t>及び利用料金</w:t>
      </w:r>
      <w:r w:rsidRPr="00D816F4">
        <w:rPr>
          <w:rFonts w:ascii="HG丸ｺﾞｼｯｸM-PRO" w:eastAsia="HG丸ｺﾞｼｯｸM-PRO" w:hAnsi="HG丸ｺﾞｼｯｸM-PRO" w:hint="eastAsia"/>
          <w:sz w:val="21"/>
          <w:szCs w:val="21"/>
        </w:rPr>
        <w:t>につきましては、添付の</w:t>
      </w:r>
      <w:r w:rsidR="002A6A11" w:rsidRPr="00D816F4">
        <w:rPr>
          <w:rFonts w:ascii="HG丸ｺﾞｼｯｸM-PRO" w:eastAsia="HG丸ｺﾞｼｯｸM-PRO" w:hAnsi="HG丸ｺﾞｼｯｸM-PRO" w:hint="eastAsia"/>
          <w:sz w:val="21"/>
          <w:szCs w:val="21"/>
        </w:rPr>
        <w:t>装置</w:t>
      </w:r>
      <w:r w:rsidRPr="00D816F4">
        <w:rPr>
          <w:rFonts w:ascii="HG丸ｺﾞｼｯｸM-PRO" w:eastAsia="HG丸ｺﾞｼｯｸM-PRO" w:hAnsi="HG丸ｺﾞｼｯｸM-PRO" w:hint="eastAsia"/>
          <w:sz w:val="21"/>
          <w:szCs w:val="21"/>
        </w:rPr>
        <w:t>リストまたは上記ホームページをご覧ください。</w:t>
      </w:r>
    </w:p>
    <w:p w14:paraId="588E3446" w14:textId="2ACDC95B" w:rsidR="004E02ED" w:rsidRDefault="003C0F4A"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（タイプA,B,Cによって、利用料金は異なります。）</w:t>
      </w:r>
    </w:p>
    <w:p w14:paraId="33B26414" w14:textId="77777777" w:rsidR="00501778" w:rsidRDefault="00501778" w:rsidP="00070EA9">
      <w:pPr>
        <w:spacing w:line="360" w:lineRule="exact"/>
        <w:ind w:firstLineChars="100" w:firstLine="189"/>
        <w:rPr>
          <w:rFonts w:ascii="HG丸ｺﾞｼｯｸM-PRO" w:eastAsia="HG丸ｺﾞｼｯｸM-PRO" w:hAnsi="HG丸ｺﾞｼｯｸM-PRO" w:hint="eastAsia"/>
          <w:sz w:val="21"/>
          <w:szCs w:val="21"/>
        </w:rPr>
      </w:pPr>
    </w:p>
    <w:p w14:paraId="45C05CB7" w14:textId="77777777" w:rsidR="008535B1" w:rsidRPr="00D816F4" w:rsidRDefault="008535B1" w:rsidP="00070EA9">
      <w:pPr>
        <w:spacing w:line="360" w:lineRule="exact"/>
        <w:ind w:firstLineChars="100" w:firstLine="119"/>
        <w:rPr>
          <w:rFonts w:ascii="HG丸ｺﾞｼｯｸM-PRO" w:eastAsia="HG丸ｺﾞｼｯｸM-PRO" w:hAnsi="HG丸ｺﾞｼｯｸM-PRO"/>
          <w:strike/>
          <w:sz w:val="14"/>
          <w:szCs w:val="14"/>
        </w:rPr>
      </w:pPr>
    </w:p>
    <w:p w14:paraId="53BA9E46" w14:textId="77777777" w:rsidR="00992BF4" w:rsidRPr="001C706B" w:rsidRDefault="00992BF4" w:rsidP="009A345A">
      <w:pPr>
        <w:pStyle w:val="a3"/>
        <w:spacing w:line="360" w:lineRule="exact"/>
        <w:rPr>
          <w:rFonts w:ascii="HG丸ｺﾞｼｯｸM-PRO" w:eastAsia="HG丸ｺﾞｼｯｸM-PRO" w:hAnsi="HG丸ｺﾞｼｯｸM-PRO"/>
        </w:rPr>
      </w:pPr>
      <w:r w:rsidRPr="001C706B">
        <w:rPr>
          <w:rFonts w:ascii="HG丸ｺﾞｼｯｸM-PRO" w:eastAsia="HG丸ｺﾞｼｯｸM-PRO" w:hAnsi="HG丸ｺﾞｼｯｸM-PRO" w:hint="eastAsia"/>
        </w:rPr>
        <w:lastRenderedPageBreak/>
        <w:t>記</w:t>
      </w:r>
    </w:p>
    <w:p w14:paraId="3956D279" w14:textId="77777777" w:rsidR="00992BF4" w:rsidRPr="001C706B" w:rsidRDefault="00992BF4" w:rsidP="00571172">
      <w:pPr>
        <w:spacing w:line="360" w:lineRule="exact"/>
        <w:rPr>
          <w:rFonts w:ascii="HG丸ｺﾞｼｯｸM-PRO" w:eastAsia="HG丸ｺﾞｼｯｸM-PRO" w:hAnsi="HG丸ｺﾞｼｯｸM-PRO"/>
        </w:rPr>
      </w:pPr>
    </w:p>
    <w:p w14:paraId="52D54D23" w14:textId="2E04B7FA" w:rsidR="00992BF4" w:rsidRPr="00D816F4" w:rsidRDefault="00992BF4" w:rsidP="00571172">
      <w:pPr>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1．</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\o\ad(公募事項,　　　　　　　)</w:instrText>
      </w:r>
      <w:r w:rsidRPr="00D816F4">
        <w:rPr>
          <w:rFonts w:ascii="HG丸ｺﾞｼｯｸM-PRO" w:eastAsia="HG丸ｺﾞｼｯｸM-PRO" w:hAnsi="HG丸ｺﾞｼｯｸM-PRO" w:hint="eastAsia"/>
          <w:b/>
          <w:sz w:val="22"/>
          <w:szCs w:val="22"/>
        </w:rPr>
        <w:fldChar w:fldCharType="end"/>
      </w:r>
      <w:r w:rsidR="00934830" w:rsidRPr="00D816F4">
        <w:rPr>
          <w:rFonts w:ascii="HG丸ｺﾞｼｯｸM-PRO" w:eastAsia="HG丸ｺﾞｼｯｸM-PRO" w:hAnsi="HG丸ｺﾞｼｯｸM-PRO" w:hint="eastAsia"/>
          <w:sz w:val="22"/>
          <w:szCs w:val="22"/>
        </w:rPr>
        <w:t xml:space="preserve">　 </w:t>
      </w:r>
      <w:r w:rsidR="001913F3" w:rsidRPr="00D816F4">
        <w:rPr>
          <w:rFonts w:ascii="HG丸ｺﾞｼｯｸM-PRO" w:eastAsia="HG丸ｺﾞｼｯｸM-PRO" w:hAnsi="HG丸ｺﾞｼｯｸM-PRO" w:hint="eastAsia"/>
          <w:sz w:val="22"/>
          <w:szCs w:val="22"/>
        </w:rPr>
        <w:t>（</w:t>
      </w:r>
      <w:bookmarkStart w:id="1" w:name="_Hlk3748682"/>
      <w:r w:rsidR="0041073A" w:rsidRPr="00D816F4">
        <w:rPr>
          <w:rFonts w:ascii="HG丸ｺﾞｼｯｸM-PRO" w:eastAsia="HG丸ｺﾞｼｯｸM-PRO" w:hAnsi="HG丸ｺﾞｼｯｸM-PRO" w:hint="eastAsia"/>
          <w:sz w:val="22"/>
          <w:szCs w:val="22"/>
        </w:rPr>
        <w:t xml:space="preserve">　</w:t>
      </w:r>
      <w:r w:rsidR="000024A6" w:rsidRPr="000B156A">
        <w:rPr>
          <w:rFonts w:ascii="HG丸ｺﾞｼｯｸM-PRO" w:eastAsia="HG丸ｺﾞｼｯｸM-PRO" w:hAnsi="HG丸ｺﾞｼｯｸM-PRO"/>
          <w:sz w:val="22"/>
          <w:szCs w:val="22"/>
        </w:rPr>
        <w:t>202</w:t>
      </w:r>
      <w:r w:rsidR="00C40A9A" w:rsidRPr="00501778">
        <w:rPr>
          <w:rFonts w:ascii="HG丸ｺﾞｼｯｸM-PRO" w:eastAsia="HG丸ｺﾞｼｯｸM-PRO" w:hAnsi="HG丸ｺﾞｼｯｸM-PRO" w:hint="eastAsia"/>
          <w:sz w:val="22"/>
          <w:szCs w:val="22"/>
        </w:rPr>
        <w:t>５</w:t>
      </w:r>
      <w:r w:rsidR="001913F3" w:rsidRPr="000B156A">
        <w:rPr>
          <w:rFonts w:ascii="HG丸ｺﾞｼｯｸM-PRO" w:eastAsia="HG丸ｺﾞｼｯｸM-PRO" w:hAnsi="HG丸ｺﾞｼｯｸM-PRO" w:hint="eastAsia"/>
          <w:sz w:val="22"/>
          <w:szCs w:val="22"/>
        </w:rPr>
        <w:t>年4月-</w:t>
      </w:r>
      <w:r w:rsidR="000024A6" w:rsidRPr="000B156A">
        <w:rPr>
          <w:rFonts w:ascii="HG丸ｺﾞｼｯｸM-PRO" w:eastAsia="HG丸ｺﾞｼｯｸM-PRO" w:hAnsi="HG丸ｺﾞｼｯｸM-PRO"/>
          <w:sz w:val="22"/>
          <w:szCs w:val="22"/>
        </w:rPr>
        <w:t>202</w:t>
      </w:r>
      <w:r w:rsidR="00C40A9A" w:rsidRPr="00501778">
        <w:rPr>
          <w:rFonts w:ascii="HG丸ｺﾞｼｯｸM-PRO" w:eastAsia="HG丸ｺﾞｼｯｸM-PRO" w:hAnsi="HG丸ｺﾞｼｯｸM-PRO" w:hint="eastAsia"/>
          <w:sz w:val="22"/>
          <w:szCs w:val="22"/>
        </w:rPr>
        <w:t>６</w:t>
      </w:r>
      <w:r w:rsidR="001913F3" w:rsidRPr="000B156A">
        <w:rPr>
          <w:rFonts w:ascii="HG丸ｺﾞｼｯｸM-PRO" w:eastAsia="HG丸ｺﾞｼｯｸM-PRO" w:hAnsi="HG丸ｺﾞｼｯｸM-PRO" w:hint="eastAsia"/>
          <w:sz w:val="22"/>
          <w:szCs w:val="22"/>
        </w:rPr>
        <w:t>年</w:t>
      </w:r>
      <w:r w:rsidR="00EC04A4" w:rsidRPr="000B156A">
        <w:rPr>
          <w:rFonts w:ascii="HG丸ｺﾞｼｯｸM-PRO" w:eastAsia="HG丸ｺﾞｼｯｸM-PRO" w:hAnsi="HG丸ｺﾞｼｯｸM-PRO" w:hint="eastAsia"/>
          <w:sz w:val="22"/>
          <w:szCs w:val="22"/>
        </w:rPr>
        <w:t>２</w:t>
      </w:r>
      <w:r w:rsidR="001913F3" w:rsidRPr="000B156A">
        <w:rPr>
          <w:rFonts w:ascii="HG丸ｺﾞｼｯｸM-PRO" w:eastAsia="HG丸ｺﾞｼｯｸM-PRO" w:hAnsi="HG丸ｺﾞｼｯｸM-PRO" w:hint="eastAsia"/>
          <w:sz w:val="22"/>
          <w:szCs w:val="22"/>
        </w:rPr>
        <w:t>月</w:t>
      </w:r>
      <w:r w:rsidR="001913F3" w:rsidRPr="00D816F4">
        <w:rPr>
          <w:rFonts w:ascii="HG丸ｺﾞｼｯｸM-PRO" w:eastAsia="HG丸ｺﾞｼｯｸM-PRO" w:hAnsi="HG丸ｺﾞｼｯｸM-PRO" w:hint="eastAsia"/>
          <w:sz w:val="22"/>
          <w:szCs w:val="22"/>
        </w:rPr>
        <w:t xml:space="preserve">　</w:t>
      </w:r>
      <w:bookmarkEnd w:id="1"/>
      <w:r w:rsidR="001913F3" w:rsidRPr="00D816F4">
        <w:rPr>
          <w:rFonts w:ascii="HG丸ｺﾞｼｯｸM-PRO" w:eastAsia="HG丸ｺﾞｼｯｸM-PRO" w:hAnsi="HG丸ｺﾞｼｯｸM-PRO" w:hint="eastAsia"/>
          <w:sz w:val="22"/>
          <w:szCs w:val="22"/>
        </w:rPr>
        <w:t>)</w:t>
      </w:r>
    </w:p>
    <w:p w14:paraId="5BFD281B" w14:textId="7FE6CE12" w:rsidR="00B532D8" w:rsidRPr="00895620" w:rsidRDefault="00EB4B50" w:rsidP="00571172">
      <w:pPr>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タイプA：</w:t>
      </w:r>
      <w:r w:rsidR="00551D65" w:rsidRPr="00895620">
        <w:rPr>
          <w:rFonts w:ascii="HG丸ｺﾞｼｯｸM-PRO" w:eastAsia="HG丸ｺﾞｼｯｸM-PRO" w:hAnsi="HG丸ｺﾞｼｯｸM-PRO" w:hint="eastAsia"/>
          <w:sz w:val="21"/>
          <w:szCs w:val="21"/>
        </w:rPr>
        <w:t>公開利用型データ共用</w:t>
      </w:r>
    </w:p>
    <w:p w14:paraId="4FEF878F" w14:textId="6B432F9F" w:rsidR="00EB4B50" w:rsidRPr="00895620" w:rsidRDefault="00EB4B50" w:rsidP="00571172">
      <w:pPr>
        <w:spacing w:line="320" w:lineRule="exact"/>
        <w:ind w:leftChars="129" w:left="283"/>
        <w:rPr>
          <w:rFonts w:ascii="HG丸ｺﾞｼｯｸM-PRO" w:eastAsia="HG丸ｺﾞｼｯｸM-PRO" w:hAnsi="HG丸ｺﾞｼｯｸM-PRO"/>
          <w:sz w:val="22"/>
          <w:szCs w:val="22"/>
        </w:rPr>
      </w:pPr>
      <w:r w:rsidRPr="00895620">
        <w:rPr>
          <w:rFonts w:ascii="HG丸ｺﾞｼｯｸM-PRO" w:eastAsia="HG丸ｺﾞｼｯｸM-PRO" w:hAnsi="HG丸ｺﾞｼｯｸM-PRO" w:hint="eastAsia"/>
          <w:sz w:val="22"/>
          <w:szCs w:val="22"/>
        </w:rPr>
        <w:t>タイプB：</w:t>
      </w:r>
      <w:r w:rsidR="00551D65" w:rsidRPr="00895620">
        <w:rPr>
          <w:rFonts w:ascii="HG丸ｺﾞｼｯｸM-PRO" w:eastAsia="HG丸ｺﾞｼｯｸM-PRO" w:hAnsi="HG丸ｺﾞｼｯｸM-PRO" w:hint="eastAsia"/>
          <w:sz w:val="21"/>
          <w:szCs w:val="21"/>
        </w:rPr>
        <w:t>公開利用型データ非共用</w:t>
      </w:r>
    </w:p>
    <w:p w14:paraId="19F87F55" w14:textId="7AAE1DEF" w:rsidR="00CB0304" w:rsidRPr="00D816F4" w:rsidRDefault="00CB0304" w:rsidP="00CB0304">
      <w:pPr>
        <w:tabs>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(ⅰ) 共同研究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 xml:space="preserve">：利用者と支援者が共同で実施する研究 </w:t>
      </w:r>
    </w:p>
    <w:p w14:paraId="6D39AC74" w14:textId="15B06518" w:rsidR="00CB0304" w:rsidRPr="00D816F4" w:rsidRDefault="00CB0304" w:rsidP="001851AA">
      <w:pPr>
        <w:tabs>
          <w:tab w:val="left" w:pos="654"/>
          <w:tab w:val="left" w:pos="981"/>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(ⅱ)</w:t>
      </w:r>
      <w:r w:rsidRPr="00D816F4">
        <w:rPr>
          <w:rFonts w:ascii="HG丸ｺﾞｼｯｸM-PRO" w:eastAsia="HG丸ｺﾞｼｯｸM-PRO" w:hAnsi="HG丸ｺﾞｼｯｸM-PRO" w:hint="eastAsia"/>
          <w:sz w:val="22"/>
          <w:szCs w:val="22"/>
        </w:rPr>
        <w:tab/>
        <w:t xml:space="preserve">機器利用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 xml:space="preserve">：利用者が自立して、自ら機器を操作する技術支援 </w:t>
      </w:r>
    </w:p>
    <w:p w14:paraId="5899D068" w14:textId="25FB7CA7" w:rsidR="00CB0304" w:rsidRPr="00D816F4" w:rsidRDefault="00CB0304" w:rsidP="001851AA">
      <w:pPr>
        <w:tabs>
          <w:tab w:val="left" w:pos="981"/>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(ⅲ)</w:t>
      </w:r>
      <w:r w:rsidRPr="00D816F4">
        <w:rPr>
          <w:rFonts w:ascii="HG丸ｺﾞｼｯｸM-PRO" w:eastAsia="HG丸ｺﾞｼｯｸM-PRO" w:hAnsi="HG丸ｺﾞｼｯｸM-PRO" w:hint="eastAsia"/>
          <w:sz w:val="22"/>
          <w:szCs w:val="22"/>
        </w:rPr>
        <w:tab/>
        <w:t xml:space="preserve">技術代行 </w:t>
      </w:r>
      <w:r w:rsidR="00936FAD" w:rsidRPr="00D816F4">
        <w:rPr>
          <w:rFonts w:ascii="HG丸ｺﾞｼｯｸM-PRO" w:eastAsia="HG丸ｺﾞｼｯｸM-PRO" w:hAnsi="HG丸ｺﾞｼｯｸM-PRO"/>
          <w:sz w:val="22"/>
          <w:szCs w:val="22"/>
        </w:rPr>
        <w:t xml:space="preserve"> </w:t>
      </w:r>
      <w:r w:rsidRPr="00D816F4">
        <w:rPr>
          <w:rFonts w:ascii="HG丸ｺﾞｼｯｸM-PRO" w:eastAsia="HG丸ｺﾞｼｯｸM-PRO" w:hAnsi="HG丸ｺﾞｼｯｸM-PRO" w:hint="eastAsia"/>
          <w:sz w:val="22"/>
          <w:szCs w:val="22"/>
        </w:rPr>
        <w:t>：支援者が利用者に代行して設備を操作する技術支援</w:t>
      </w:r>
    </w:p>
    <w:p w14:paraId="1FDCFFC6" w14:textId="47AD4A12" w:rsidR="00CB0304" w:rsidRPr="00D816F4" w:rsidRDefault="00CB0304" w:rsidP="00CB0304">
      <w:pPr>
        <w:tabs>
          <w:tab w:val="left" w:pos="993"/>
          <w:tab w:val="left" w:pos="1276"/>
          <w:tab w:val="left" w:pos="2268"/>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ab/>
        <w:t>(クリーンルーム利用料、</w:t>
      </w:r>
      <w:r w:rsidR="00B06E1B" w:rsidRPr="00D816F4">
        <w:rPr>
          <w:rFonts w:ascii="HG丸ｺﾞｼｯｸM-PRO" w:eastAsia="HG丸ｺﾞｼｯｸM-PRO" w:hAnsi="HG丸ｺﾞｼｯｸM-PRO" w:hint="eastAsia"/>
          <w:sz w:val="22"/>
          <w:szCs w:val="22"/>
        </w:rPr>
        <w:t>機器</w:t>
      </w:r>
      <w:r w:rsidRPr="00D816F4">
        <w:rPr>
          <w:rFonts w:ascii="HG丸ｺﾞｼｯｸM-PRO" w:eastAsia="HG丸ｺﾞｼｯｸM-PRO" w:hAnsi="HG丸ｺﾞｼｯｸM-PRO" w:hint="eastAsia"/>
          <w:sz w:val="22"/>
          <w:szCs w:val="22"/>
        </w:rPr>
        <w:t>利用料の他に技術代行料が生じます。)</w:t>
      </w:r>
    </w:p>
    <w:p w14:paraId="7C4D082C" w14:textId="57CD7BC9" w:rsidR="00CB0304" w:rsidRPr="00D816F4" w:rsidRDefault="00CB0304" w:rsidP="00CB0304">
      <w:pPr>
        <w:tabs>
          <w:tab w:val="left" w:pos="993"/>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(ⅳ) 技術相談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：利用者からの相談に専門家として応える技術コンサルタントとしての支援</w:t>
      </w:r>
    </w:p>
    <w:p w14:paraId="323F777F" w14:textId="1A3B1132" w:rsidR="00CB0304" w:rsidRPr="00D816F4" w:rsidRDefault="00CB0304" w:rsidP="00CB0304">
      <w:pPr>
        <w:tabs>
          <w:tab w:val="left" w:pos="993"/>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(ⅴ) 技術補助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：支援者が補助し、操作方法を指導しながら、利用者が機器を操作する技術支援</w:t>
      </w:r>
    </w:p>
    <w:p w14:paraId="1820E066" w14:textId="5BA27917" w:rsidR="001851AA" w:rsidRPr="00D816F4" w:rsidRDefault="001851AA" w:rsidP="00CB0304">
      <w:pPr>
        <w:tabs>
          <w:tab w:val="left" w:pos="993"/>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(ⅵ)</w:t>
      </w:r>
      <w:r w:rsidRPr="00D816F4">
        <w:rPr>
          <w:rFonts w:ascii="HG丸ｺﾞｼｯｸM-PRO" w:eastAsia="HG丸ｺﾞｼｯｸM-PRO" w:hAnsi="HG丸ｺﾞｼｯｸM-PRO"/>
          <w:sz w:val="22"/>
          <w:szCs w:val="22"/>
        </w:rPr>
        <w:t xml:space="preserve"> </w:t>
      </w:r>
      <w:r w:rsidRPr="00D816F4">
        <w:rPr>
          <w:rFonts w:ascii="HG丸ｺﾞｼｯｸM-PRO" w:eastAsia="HG丸ｺﾞｼｯｸM-PRO" w:hAnsi="HG丸ｺﾞｼｯｸM-PRO" w:hint="eastAsia"/>
          <w:sz w:val="22"/>
          <w:szCs w:val="22"/>
        </w:rPr>
        <w:t>データ利用：蓄積したデータをデータベースとして利活用</w:t>
      </w:r>
    </w:p>
    <w:p w14:paraId="47D81230" w14:textId="2621E28A" w:rsidR="00B532D8" w:rsidRPr="00D816F4" w:rsidRDefault="00992BF4"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希望される方は、</w:t>
      </w:r>
      <w:r w:rsidR="00C356F8" w:rsidRPr="00D816F4">
        <w:rPr>
          <w:rFonts w:ascii="HG丸ｺﾞｼｯｸM-PRO" w:eastAsia="HG丸ｺﾞｼｯｸM-PRO" w:hAnsi="HG丸ｺﾞｼｯｸM-PRO" w:hint="eastAsia"/>
          <w:sz w:val="22"/>
          <w:szCs w:val="22"/>
        </w:rPr>
        <w:t>添付</w:t>
      </w:r>
      <w:r w:rsidRPr="00D816F4">
        <w:rPr>
          <w:rFonts w:ascii="HG丸ｺﾞｼｯｸM-PRO" w:eastAsia="HG丸ｺﾞｼｯｸM-PRO" w:hAnsi="HG丸ｺﾞｼｯｸM-PRO" w:hint="eastAsia"/>
          <w:sz w:val="22"/>
          <w:szCs w:val="22"/>
        </w:rPr>
        <w:t>「</w:t>
      </w:r>
      <w:r w:rsidR="00B06E1B" w:rsidRPr="00D816F4">
        <w:rPr>
          <w:rFonts w:ascii="Century" w:eastAsia="HG丸ｺﾞｼｯｸM-PRO" w:hAnsi="Century"/>
          <w:sz w:val="22"/>
          <w:szCs w:val="22"/>
        </w:rPr>
        <w:t>ARIM</w:t>
      </w:r>
      <w:r w:rsidR="00B06E1B" w:rsidRPr="00D816F4">
        <w:rPr>
          <w:rFonts w:ascii="HG丸ｺﾞｼｯｸM-PRO" w:eastAsia="HG丸ｺﾞｼｯｸM-PRO" w:hAnsi="HG丸ｺﾞｼｯｸM-PRO" w:hint="eastAsia"/>
          <w:sz w:val="22"/>
          <w:szCs w:val="22"/>
        </w:rPr>
        <w:t>（スポーク）支援</w:t>
      </w:r>
      <w:r w:rsidR="00FC6731" w:rsidRPr="00D816F4">
        <w:rPr>
          <w:rFonts w:ascii="HG丸ｺﾞｼｯｸM-PRO" w:eastAsia="HG丸ｺﾞｼｯｸM-PRO" w:hAnsi="HG丸ｺﾞｼｯｸM-PRO" w:hint="eastAsia"/>
          <w:sz w:val="22"/>
          <w:szCs w:val="22"/>
        </w:rPr>
        <w:t>利用申請書</w:t>
      </w:r>
      <w:r w:rsidRPr="00D816F4">
        <w:rPr>
          <w:rFonts w:ascii="HG丸ｺﾞｼｯｸM-PRO" w:eastAsia="HG丸ｺﾞｼｯｸM-PRO" w:hAnsi="HG丸ｺﾞｼｯｸM-PRO" w:hint="eastAsia"/>
          <w:sz w:val="22"/>
          <w:szCs w:val="22"/>
        </w:rPr>
        <w:t>」を用いてお申し込み下さい。</w:t>
      </w:r>
    </w:p>
    <w:p w14:paraId="7BE37CB9" w14:textId="41DA445E" w:rsidR="009F3BCD" w:rsidRPr="00D816F4" w:rsidRDefault="00B532D8"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支援終了後、利用報告書を提出して頂きます。</w:t>
      </w:r>
      <w:r w:rsidR="00B06E1B" w:rsidRPr="00D816F4">
        <w:rPr>
          <w:rFonts w:ascii="HG丸ｺﾞｼｯｸM-PRO" w:eastAsia="HG丸ｺﾞｼｯｸM-PRO" w:hAnsi="HG丸ｺﾞｼｯｸM-PRO" w:hint="eastAsia"/>
          <w:sz w:val="22"/>
          <w:szCs w:val="22"/>
        </w:rPr>
        <w:t>データ</w:t>
      </w:r>
      <w:r w:rsidR="009D6889" w:rsidRPr="00D816F4">
        <w:rPr>
          <w:rFonts w:ascii="HG丸ｺﾞｼｯｸM-PRO" w:eastAsia="HG丸ｺﾞｼｯｸM-PRO" w:hAnsi="HG丸ｺﾞｼｯｸM-PRO" w:hint="eastAsia"/>
          <w:sz w:val="22"/>
          <w:szCs w:val="22"/>
        </w:rPr>
        <w:t>公開</w:t>
      </w:r>
      <w:r w:rsidR="00B06E1B" w:rsidRPr="00D816F4">
        <w:rPr>
          <w:rFonts w:ascii="HG丸ｺﾞｼｯｸM-PRO" w:eastAsia="HG丸ｺﾞｼｯｸM-PRO" w:hAnsi="HG丸ｺﾞｼｯｸM-PRO" w:hint="eastAsia"/>
          <w:sz w:val="22"/>
          <w:szCs w:val="22"/>
        </w:rPr>
        <w:t>を選択した場合は，支援を通じて創出された</w:t>
      </w:r>
    </w:p>
    <w:p w14:paraId="473E871D" w14:textId="6134C43F" w:rsidR="00B532D8" w:rsidRPr="00D816F4" w:rsidRDefault="00B06E1B"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データをマテリアル先端リサーチインフラの事務局に提出しなければならない。</w:t>
      </w:r>
    </w:p>
    <w:p w14:paraId="44D24EE8" w14:textId="5096D79B" w:rsidR="00FB5134" w:rsidRPr="00D816F4" w:rsidRDefault="00EB4B50" w:rsidP="00571172">
      <w:pPr>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タイプC：</w:t>
      </w:r>
      <w:r w:rsidR="00551D65" w:rsidRPr="00895620">
        <w:rPr>
          <w:rFonts w:ascii="HG丸ｺﾞｼｯｸM-PRO" w:eastAsia="HG丸ｺﾞｼｯｸM-PRO" w:hAnsi="HG丸ｺﾞｼｯｸM-PRO" w:hint="eastAsia"/>
          <w:sz w:val="21"/>
          <w:szCs w:val="21"/>
        </w:rPr>
        <w:t>非公開利用型</w:t>
      </w:r>
      <w:r w:rsidR="00444D4A" w:rsidRPr="00895620">
        <w:rPr>
          <w:rFonts w:ascii="HG丸ｺﾞｼｯｸM-PRO" w:eastAsia="HG丸ｺﾞｼｯｸM-PRO" w:hAnsi="HG丸ｺﾞｼｯｸM-PRO" w:hint="eastAsia"/>
          <w:sz w:val="22"/>
          <w:szCs w:val="22"/>
        </w:rPr>
        <w:t>（自主事業）</w:t>
      </w:r>
    </w:p>
    <w:p w14:paraId="5329FF49" w14:textId="7E3B98A4" w:rsidR="00992BF4" w:rsidRPr="00D816F4" w:rsidRDefault="006359B2" w:rsidP="00571172">
      <w:pPr>
        <w:tabs>
          <w:tab w:val="left" w:pos="709"/>
        </w:tabs>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   </w:t>
      </w:r>
      <w:r w:rsidR="00D30367" w:rsidRPr="00D816F4">
        <w:rPr>
          <w:rFonts w:ascii="HG丸ｺﾞｼｯｸM-PRO" w:eastAsia="HG丸ｺﾞｼｯｸM-PRO" w:hAnsi="HG丸ｺﾞｼｯｸM-PRO" w:hint="eastAsia"/>
          <w:sz w:val="22"/>
          <w:szCs w:val="22"/>
        </w:rPr>
        <w:t>支援内容は</w:t>
      </w:r>
      <w:r w:rsidR="003B06A4" w:rsidRPr="00895620">
        <w:rPr>
          <w:rFonts w:ascii="HG丸ｺﾞｼｯｸM-PRO" w:eastAsia="HG丸ｺﾞｼｯｸM-PRO" w:hAnsi="HG丸ｺﾞｼｯｸM-PRO" w:hint="eastAsia"/>
          <w:sz w:val="21"/>
          <w:szCs w:val="21"/>
        </w:rPr>
        <w:t>公</w:t>
      </w:r>
      <w:r w:rsidR="003B06A4" w:rsidRPr="00A616B5">
        <w:rPr>
          <w:rFonts w:ascii="HG丸ｺﾞｼｯｸM-PRO" w:eastAsia="HG丸ｺﾞｼｯｸM-PRO" w:hAnsi="HG丸ｺﾞｼｯｸM-PRO" w:hint="eastAsia"/>
          <w:sz w:val="21"/>
          <w:szCs w:val="21"/>
        </w:rPr>
        <w:t>開利用型</w:t>
      </w:r>
      <w:r w:rsidR="00D30367" w:rsidRPr="00A616B5">
        <w:rPr>
          <w:rFonts w:ascii="HG丸ｺﾞｼｯｸM-PRO" w:eastAsia="HG丸ｺﾞｼｯｸM-PRO" w:hAnsi="HG丸ｺﾞｼｯｸM-PRO" w:hint="eastAsia"/>
          <w:sz w:val="22"/>
          <w:szCs w:val="22"/>
        </w:rPr>
        <w:t>と同じです</w:t>
      </w:r>
      <w:r w:rsidR="00D30367" w:rsidRPr="00D816F4">
        <w:rPr>
          <w:rFonts w:ascii="HG丸ｺﾞｼｯｸM-PRO" w:eastAsia="HG丸ｺﾞｼｯｸM-PRO" w:hAnsi="HG丸ｺﾞｼｯｸM-PRO" w:hint="eastAsia"/>
          <w:sz w:val="22"/>
          <w:szCs w:val="22"/>
        </w:rPr>
        <w:t>。支援内容は非公開となります。</w:t>
      </w:r>
    </w:p>
    <w:p w14:paraId="0D3367AB" w14:textId="77777777" w:rsidR="00992BF4" w:rsidRPr="00D816F4" w:rsidRDefault="00992BF4" w:rsidP="006359B2">
      <w:pPr>
        <w:tabs>
          <w:tab w:val="left" w:pos="1985"/>
          <w:tab w:val="left" w:pos="2190"/>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2．</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\o\ad(申込資格,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152AC5" w:rsidRPr="00D816F4">
        <w:rPr>
          <w:rFonts w:ascii="HG丸ｺﾞｼｯｸM-PRO" w:eastAsia="HG丸ｺﾞｼｯｸM-PRO" w:hAnsi="HG丸ｺﾞｼｯｸM-PRO" w:hint="eastAsia"/>
          <w:sz w:val="22"/>
          <w:szCs w:val="22"/>
        </w:rPr>
        <w:t>産学官のナノテクノロジー関連研究者（国立大学法人</w:t>
      </w:r>
      <w:r w:rsidRPr="00D816F4">
        <w:rPr>
          <w:rFonts w:ascii="HG丸ｺﾞｼｯｸM-PRO" w:eastAsia="HG丸ｺﾞｼｯｸM-PRO" w:hAnsi="HG丸ｺﾞｼｯｸM-PRO" w:hint="eastAsia"/>
          <w:sz w:val="22"/>
          <w:szCs w:val="22"/>
        </w:rPr>
        <w:t>・公・私立大学及び</w:t>
      </w:r>
      <w:r w:rsidR="00152AC5" w:rsidRPr="00D816F4">
        <w:rPr>
          <w:rFonts w:ascii="HG丸ｺﾞｼｯｸM-PRO" w:eastAsia="HG丸ｺﾞｼｯｸM-PRO" w:hAnsi="HG丸ｺﾞｼｯｸM-PRO" w:hint="eastAsia"/>
          <w:sz w:val="22"/>
          <w:szCs w:val="22"/>
        </w:rPr>
        <w:t>国立法人</w:t>
      </w:r>
      <w:r w:rsidRPr="00D816F4">
        <w:rPr>
          <w:rFonts w:ascii="HG丸ｺﾞｼｯｸM-PRO" w:eastAsia="HG丸ｺﾞｼｯｸM-PRO" w:hAnsi="HG丸ｺﾞｼｯｸM-PRO" w:hint="eastAsia"/>
          <w:sz w:val="22"/>
          <w:szCs w:val="22"/>
        </w:rPr>
        <w:t>・公</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立研究等の研究機関の研究者、民間企業の研究者、大学院博士課程在学中の</w:t>
      </w:r>
      <w:r w:rsidR="00C356F8" w:rsidRPr="00D816F4">
        <w:rPr>
          <w:rFonts w:ascii="HG丸ｺﾞｼｯｸM-PRO" w:eastAsia="HG丸ｺﾞｼｯｸM-PRO" w:hAnsi="HG丸ｺﾞｼｯｸM-PRO" w:hint="eastAsia"/>
          <w:sz w:val="22"/>
          <w:szCs w:val="22"/>
        </w:rPr>
        <w:t>学生</w:t>
      </w:r>
      <w:r w:rsidRPr="00D816F4">
        <w:rPr>
          <w:rFonts w:ascii="HG丸ｺﾞｼｯｸM-PRO" w:eastAsia="HG丸ｺﾞｼｯｸM-PRO" w:hAnsi="HG丸ｺﾞｼｯｸM-PRO" w:hint="eastAsia"/>
          <w:sz w:val="22"/>
          <w:szCs w:val="22"/>
        </w:rPr>
        <w:t>も含む）。</w:t>
      </w:r>
    </w:p>
    <w:p w14:paraId="6093B41B" w14:textId="77777777" w:rsidR="00D816F4" w:rsidRPr="00D816F4" w:rsidRDefault="00992BF4" w:rsidP="000024A6">
      <w:pPr>
        <w:tabs>
          <w:tab w:val="left" w:pos="1985"/>
          <w:tab w:val="left" w:pos="2847"/>
        </w:tabs>
        <w:spacing w:line="320" w:lineRule="exact"/>
        <w:ind w:left="2099" w:hangingChars="1050" w:hanging="209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3．</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\o\ad(申込方法,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296ED4" w:rsidRPr="00D816F4">
        <w:rPr>
          <w:rFonts w:ascii="HG丸ｺﾞｼｯｸM-PRO" w:eastAsia="HG丸ｺﾞｼｯｸM-PRO" w:hAnsi="HG丸ｺﾞｼｯｸM-PRO" w:hint="eastAsia"/>
          <w:sz w:val="22"/>
          <w:szCs w:val="22"/>
        </w:rPr>
        <w:t>申請</w:t>
      </w:r>
      <w:r w:rsidRPr="00D816F4">
        <w:rPr>
          <w:rFonts w:ascii="HG丸ｺﾞｼｯｸM-PRO" w:eastAsia="HG丸ｺﾞｼｯｸM-PRO" w:hAnsi="HG丸ｺﾞｼｯｸM-PRO" w:hint="eastAsia"/>
          <w:sz w:val="22"/>
          <w:szCs w:val="22"/>
        </w:rPr>
        <w:t>書は、インターネット上でダウンロードすること</w:t>
      </w:r>
      <w:r w:rsidR="00C81A2D" w:rsidRPr="00D816F4">
        <w:rPr>
          <w:rFonts w:ascii="HG丸ｺﾞｼｯｸM-PRO" w:eastAsia="HG丸ｺﾞｼｯｸM-PRO" w:hAnsi="HG丸ｺﾞｼｯｸM-PRO" w:hint="eastAsia"/>
          <w:sz w:val="22"/>
          <w:szCs w:val="22"/>
        </w:rPr>
        <w:t>が</w:t>
      </w:r>
      <w:r w:rsidRPr="00D816F4">
        <w:rPr>
          <w:rFonts w:ascii="HG丸ｺﾞｼｯｸM-PRO" w:eastAsia="HG丸ｺﾞｼｯｸM-PRO" w:hAnsi="HG丸ｺﾞｼｯｸM-PRO" w:hint="eastAsia"/>
          <w:sz w:val="22"/>
          <w:szCs w:val="22"/>
        </w:rPr>
        <w:t>可能です</w:t>
      </w:r>
      <w:r w:rsidR="00296ED4" w:rsidRPr="00D816F4">
        <w:rPr>
          <w:rFonts w:ascii="HG丸ｺﾞｼｯｸM-PRO" w:eastAsia="HG丸ｺﾞｼｯｸM-PRO" w:hAnsi="HG丸ｺﾞｼｯｸM-PRO" w:hint="eastAsia"/>
          <w:sz w:val="22"/>
          <w:szCs w:val="22"/>
        </w:rPr>
        <w:t>。</w:t>
      </w:r>
    </w:p>
    <w:p w14:paraId="3D47DF61" w14:textId="1D71667F" w:rsidR="00C81A2D" w:rsidRPr="00D816F4" w:rsidRDefault="00C356F8" w:rsidP="00D816F4">
      <w:pPr>
        <w:tabs>
          <w:tab w:val="left" w:pos="1985"/>
          <w:tab w:val="left" w:pos="2847"/>
        </w:tabs>
        <w:spacing w:line="320" w:lineRule="exact"/>
        <w:ind w:leftChars="900" w:left="2181" w:hangingChars="150" w:hanging="20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16"/>
          <w:szCs w:val="16"/>
        </w:rPr>
        <w:t>(</w:t>
      </w:r>
      <w:hyperlink r:id="rId9" w:history="1">
        <w:r w:rsidR="00C81A2D" w:rsidRPr="00D816F4">
          <w:rPr>
            <w:rStyle w:val="a5"/>
            <w:rFonts w:ascii="HG丸ｺﾞｼｯｸM-PRO" w:eastAsia="HG丸ｺﾞｼｯｸM-PRO" w:hAnsi="HG丸ｺﾞｼｯｸM-PRO"/>
            <w:bCs/>
            <w:color w:val="auto"/>
            <w:sz w:val="16"/>
            <w:szCs w:val="16"/>
          </w:rPr>
          <w:t>https://arim.hiroshima-u.ac.jp/use/</w:t>
        </w:r>
      </w:hyperlink>
      <w:r w:rsidR="00C81A2D" w:rsidRPr="00D816F4">
        <w:rPr>
          <w:rStyle w:val="a5"/>
          <w:rFonts w:ascii="HG丸ｺﾞｼｯｸM-PRO" w:eastAsia="HG丸ｺﾞｼｯｸM-PRO" w:hAnsi="HG丸ｺﾞｼｯｸM-PRO"/>
          <w:bCs/>
          <w:color w:val="auto"/>
          <w:sz w:val="16"/>
          <w:szCs w:val="16"/>
          <w:u w:val="none"/>
        </w:rPr>
        <w:t xml:space="preserve">　　</w:t>
      </w:r>
      <w:r w:rsidR="00936FAD" w:rsidRPr="00D816F4">
        <w:rPr>
          <w:rFonts w:ascii="HG丸ｺﾞｼｯｸM-PRO" w:eastAsia="HG丸ｺﾞｼｯｸM-PRO" w:hAnsi="HG丸ｺﾞｼｯｸM-PRO"/>
          <w:bCs/>
          <w:sz w:val="16"/>
          <w:szCs w:val="16"/>
        </w:rPr>
        <w:t xml:space="preserve"> </w:t>
      </w:r>
      <w:r w:rsidR="00C81A2D" w:rsidRPr="00D816F4">
        <w:rPr>
          <w:rFonts w:ascii="HG丸ｺﾞｼｯｸM-PRO" w:eastAsia="HG丸ｺﾞｼｯｸM-PRO" w:hAnsi="HG丸ｺﾞｼｯｸM-PRO"/>
          <w:bCs/>
          <w:sz w:val="16"/>
          <w:szCs w:val="16"/>
        </w:rPr>
        <w:t>で「</w:t>
      </w:r>
      <w:r w:rsidR="0041073A" w:rsidRPr="00D816F4">
        <w:rPr>
          <w:rFonts w:ascii="HG丸ｺﾞｼｯｸM-PRO" w:eastAsia="HG丸ｺﾞｼｯｸM-PRO" w:hAnsi="HG丸ｺﾞｼｯｸM-PRO" w:hint="eastAsia"/>
          <w:bCs/>
          <w:sz w:val="16"/>
          <w:szCs w:val="16"/>
        </w:rPr>
        <w:t>支援申込方法」のこちら</w:t>
      </w:r>
      <w:r w:rsidR="00C81A2D" w:rsidRPr="00D816F4">
        <w:rPr>
          <w:rFonts w:ascii="HG丸ｺﾞｼｯｸM-PRO" w:eastAsia="HG丸ｺﾞｼｯｸM-PRO" w:hAnsi="HG丸ｺﾞｼｯｸM-PRO" w:hint="eastAsia"/>
          <w:bCs/>
          <w:sz w:val="16"/>
          <w:szCs w:val="16"/>
        </w:rPr>
        <w:t xml:space="preserve">から　をクリック　</w:t>
      </w:r>
      <w:r w:rsidRPr="00D816F4">
        <w:rPr>
          <w:rFonts w:ascii="HG丸ｺﾞｼｯｸM-PRO" w:eastAsia="HG丸ｺﾞｼｯｸM-PRO" w:hAnsi="HG丸ｺﾞｼｯｸM-PRO" w:hint="eastAsia"/>
          <w:sz w:val="22"/>
          <w:szCs w:val="22"/>
        </w:rPr>
        <w:t>)</w:t>
      </w:r>
      <w:r w:rsidR="002C4B98" w:rsidRPr="00D816F4">
        <w:rPr>
          <w:rFonts w:ascii="HG丸ｺﾞｼｯｸM-PRO" w:eastAsia="HG丸ｺﾞｼｯｸM-PRO" w:hAnsi="HG丸ｺﾞｼｯｸM-PRO" w:hint="eastAsia"/>
          <w:sz w:val="22"/>
          <w:szCs w:val="22"/>
        </w:rPr>
        <w:t>（</w:t>
      </w:r>
      <w:r w:rsidR="00EC5BA7" w:rsidRPr="00D816F4">
        <w:rPr>
          <w:rFonts w:ascii="HG丸ｺﾞｼｯｸM-PRO" w:eastAsia="HG丸ｺﾞｼｯｸM-PRO" w:hAnsi="HG丸ｺﾞｼｯｸM-PRO" w:hint="eastAsia"/>
          <w:sz w:val="22"/>
          <w:szCs w:val="22"/>
        </w:rPr>
        <w:t>本ﾌｧｲﾙ</w:t>
      </w:r>
      <w:r w:rsidR="002C4B98" w:rsidRPr="00D816F4">
        <w:rPr>
          <w:rFonts w:ascii="HG丸ｺﾞｼｯｸM-PRO" w:eastAsia="HG丸ｺﾞｼｯｸM-PRO" w:hAnsi="HG丸ｺﾞｼｯｸM-PRO" w:hint="eastAsia"/>
          <w:sz w:val="22"/>
          <w:szCs w:val="22"/>
        </w:rPr>
        <w:t>Word版）</w:t>
      </w:r>
    </w:p>
    <w:p w14:paraId="51AEE66B" w14:textId="1905109D" w:rsidR="00992BF4" w:rsidRPr="000B156A" w:rsidRDefault="00992BF4" w:rsidP="006359B2">
      <w:pPr>
        <w:tabs>
          <w:tab w:val="left" w:pos="1985"/>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4．</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\o\ad(申込期間,　　　　　　　)</w:instrText>
      </w:r>
      <w:r w:rsidRPr="00D816F4">
        <w:rPr>
          <w:rFonts w:ascii="HG丸ｺﾞｼｯｸM-PRO" w:eastAsia="HG丸ｺﾞｼｯｸM-PRO" w:hAnsi="HG丸ｺﾞｼｯｸM-PRO" w:hint="eastAsia"/>
          <w:b/>
          <w:sz w:val="22"/>
          <w:szCs w:val="22"/>
        </w:rPr>
        <w:fldChar w:fldCharType="end"/>
      </w:r>
      <w:r w:rsidR="006359B2"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随時受け付けます。</w:t>
      </w:r>
      <w:r w:rsidR="001913F3" w:rsidRPr="000B156A">
        <w:rPr>
          <w:rFonts w:ascii="HG丸ｺﾞｼｯｸM-PRO" w:eastAsia="HG丸ｺﾞｼｯｸM-PRO" w:hAnsi="HG丸ｺﾞｼｯｸM-PRO" w:hint="eastAsia"/>
          <w:sz w:val="22"/>
          <w:szCs w:val="22"/>
        </w:rPr>
        <w:t>（</w:t>
      </w:r>
      <w:r w:rsidR="000024A6" w:rsidRPr="000B156A">
        <w:rPr>
          <w:rFonts w:ascii="HG丸ｺﾞｼｯｸM-PRO" w:eastAsia="HG丸ｺﾞｼｯｸM-PRO" w:hAnsi="HG丸ｺﾞｼｯｸM-PRO"/>
          <w:sz w:val="22"/>
          <w:szCs w:val="22"/>
        </w:rPr>
        <w:t>202</w:t>
      </w:r>
      <w:r w:rsidR="00C40A9A" w:rsidRPr="00501778">
        <w:rPr>
          <w:rFonts w:ascii="HG丸ｺﾞｼｯｸM-PRO" w:eastAsia="HG丸ｺﾞｼｯｸM-PRO" w:hAnsi="HG丸ｺﾞｼｯｸM-PRO" w:hint="eastAsia"/>
          <w:sz w:val="22"/>
          <w:szCs w:val="22"/>
        </w:rPr>
        <w:t>６</w:t>
      </w:r>
      <w:r w:rsidR="001913F3" w:rsidRPr="000B156A">
        <w:rPr>
          <w:rFonts w:ascii="HG丸ｺﾞｼｯｸM-PRO" w:eastAsia="HG丸ｺﾞｼｯｸM-PRO" w:hAnsi="HG丸ｺﾞｼｯｸM-PRO" w:hint="eastAsia"/>
          <w:sz w:val="22"/>
          <w:szCs w:val="22"/>
        </w:rPr>
        <w:t>年2月</w:t>
      </w:r>
      <w:r w:rsidR="00C40A9A" w:rsidRPr="00501778">
        <w:rPr>
          <w:rFonts w:ascii="HG丸ｺﾞｼｯｸM-PRO" w:eastAsia="HG丸ｺﾞｼｯｸM-PRO" w:hAnsi="HG丸ｺﾞｼｯｸM-PRO" w:hint="eastAsia"/>
          <w:sz w:val="22"/>
          <w:szCs w:val="22"/>
        </w:rPr>
        <w:t>13</w:t>
      </w:r>
      <w:r w:rsidR="0065062B" w:rsidRPr="000B156A">
        <w:rPr>
          <w:rFonts w:ascii="HG丸ｺﾞｼｯｸM-PRO" w:eastAsia="HG丸ｺﾞｼｯｸM-PRO" w:hAnsi="HG丸ｺﾞｼｯｸM-PRO" w:hint="eastAsia"/>
          <w:sz w:val="22"/>
          <w:szCs w:val="22"/>
        </w:rPr>
        <w:t>日（金）</w:t>
      </w:r>
      <w:r w:rsidR="001913F3" w:rsidRPr="000B156A">
        <w:rPr>
          <w:rFonts w:ascii="HG丸ｺﾞｼｯｸM-PRO" w:eastAsia="HG丸ｺﾞｼｯｸM-PRO" w:hAnsi="HG丸ｺﾞｼｯｸM-PRO" w:hint="eastAsia"/>
          <w:sz w:val="22"/>
          <w:szCs w:val="22"/>
        </w:rPr>
        <w:t>まで）</w:t>
      </w:r>
    </w:p>
    <w:p w14:paraId="3DCA6EFD" w14:textId="5125B8A8" w:rsidR="00992BF4" w:rsidRPr="00D816F4" w:rsidRDefault="00992BF4" w:rsidP="006359B2">
      <w:pPr>
        <w:tabs>
          <w:tab w:val="left" w:pos="1985"/>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5．</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\o\ad(採択,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採否は、</w:t>
      </w:r>
      <w:r w:rsidR="0032344F" w:rsidRPr="00D816F4">
        <w:rPr>
          <w:rFonts w:ascii="HG丸ｺﾞｼｯｸM-PRO" w:eastAsia="HG丸ｺﾞｼｯｸM-PRO" w:hAnsi="HG丸ｺﾞｼｯｸM-PRO" w:hint="eastAsia"/>
          <w:sz w:val="22"/>
          <w:szCs w:val="22"/>
        </w:rPr>
        <w:t>ARIM</w:t>
      </w:r>
      <w:r w:rsidR="00BE5B17" w:rsidRPr="00D816F4">
        <w:rPr>
          <w:rFonts w:ascii="HG丸ｺﾞｼｯｸM-PRO" w:eastAsia="HG丸ｺﾞｼｯｸM-PRO" w:hAnsi="HG丸ｺﾞｼｯｸM-PRO" w:hint="eastAsia"/>
          <w:sz w:val="22"/>
          <w:szCs w:val="22"/>
        </w:rPr>
        <w:t>支援</w:t>
      </w:r>
      <w:r w:rsidRPr="00D816F4">
        <w:rPr>
          <w:rFonts w:ascii="HG丸ｺﾞｼｯｸM-PRO" w:eastAsia="HG丸ｺﾞｼｯｸM-PRO" w:hAnsi="HG丸ｺﾞｼｯｸM-PRO" w:hint="eastAsia"/>
          <w:sz w:val="22"/>
          <w:szCs w:val="22"/>
        </w:rPr>
        <w:t>委員会において決定します。</w:t>
      </w:r>
    </w:p>
    <w:p w14:paraId="1A10AAC4" w14:textId="77777777" w:rsidR="00992BF4" w:rsidRPr="00D816F4" w:rsidRDefault="00992BF4" w:rsidP="006359B2">
      <w:pPr>
        <w:tabs>
          <w:tab w:val="left" w:pos="1985"/>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6．</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\o\ad(採否決定の通知,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申込後、1ヶ月以内に連絡いたします。</w:t>
      </w:r>
    </w:p>
    <w:p w14:paraId="0C73E64A" w14:textId="11606A93" w:rsidR="00992BF4" w:rsidRPr="00D816F4" w:rsidRDefault="00992BF4" w:rsidP="0032344F">
      <w:pPr>
        <w:tabs>
          <w:tab w:val="left" w:pos="1985"/>
          <w:tab w:val="left" w:pos="2409"/>
          <w:tab w:val="left" w:pos="2628"/>
          <w:tab w:val="left" w:pos="2847"/>
        </w:tabs>
        <w:spacing w:line="320" w:lineRule="exact"/>
        <w:ind w:left="1999" w:hangingChars="1000" w:hanging="199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7．</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\o\ad(所要経費,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3140FD" w:rsidRPr="00D816F4">
        <w:rPr>
          <w:rFonts w:ascii="HG丸ｺﾞｼｯｸM-PRO" w:eastAsia="HG丸ｺﾞｼｯｸM-PRO" w:hAnsi="HG丸ｺﾞｼｯｸM-PRO" w:hint="eastAsia"/>
          <w:sz w:val="22"/>
          <w:szCs w:val="22"/>
        </w:rPr>
        <w:t>消耗品費については、被支援者が負担することを原則とします。広島大学の</w:t>
      </w:r>
      <w:r w:rsidR="00317AFA" w:rsidRPr="00D816F4">
        <w:rPr>
          <w:rFonts w:ascii="HG丸ｺﾞｼｯｸM-PRO" w:eastAsia="HG丸ｺﾞｼｯｸM-PRO" w:hAnsi="HG丸ｺﾞｼｯｸM-PRO" w:hint="eastAsia"/>
          <w:sz w:val="22"/>
          <w:szCs w:val="22"/>
        </w:rPr>
        <w:t>機器</w:t>
      </w:r>
      <w:r w:rsidR="001913F3" w:rsidRPr="00D816F4">
        <w:rPr>
          <w:rFonts w:ascii="HG丸ｺﾞｼｯｸM-PRO" w:eastAsia="HG丸ｺﾞｼｯｸM-PRO" w:hAnsi="HG丸ｺﾞｼｯｸM-PRO" w:hint="eastAsia"/>
          <w:sz w:val="22"/>
          <w:szCs w:val="22"/>
        </w:rPr>
        <w:t>利用料</w:t>
      </w:r>
      <w:r w:rsidR="00951770" w:rsidRPr="00D816F4">
        <w:rPr>
          <w:rFonts w:ascii="HG丸ｺﾞｼｯｸM-PRO" w:eastAsia="HG丸ｺﾞｼｯｸM-PRO" w:hAnsi="HG丸ｺﾞｼｯｸM-PRO" w:hint="eastAsia"/>
          <w:sz w:val="22"/>
          <w:szCs w:val="22"/>
        </w:rPr>
        <w:t>の通常料金は</w:t>
      </w:r>
      <w:r w:rsidR="00777534" w:rsidRPr="00D816F4">
        <w:rPr>
          <w:rFonts w:ascii="HG丸ｺﾞｼｯｸM-PRO" w:eastAsia="HG丸ｺﾞｼｯｸM-PRO" w:hAnsi="HG丸ｺﾞｼｯｸM-PRO" w:hint="eastAsia"/>
          <w:sz w:val="22"/>
          <w:szCs w:val="22"/>
        </w:rPr>
        <w:t>別表１のとおりです。</w:t>
      </w:r>
      <w:r w:rsidR="00F80D2A" w:rsidRPr="00D816F4">
        <w:rPr>
          <w:rFonts w:ascii="HG丸ｺﾞｼｯｸM-PRO" w:eastAsia="HG丸ｺﾞｼｯｸM-PRO" w:hAnsi="HG丸ｺﾞｼｯｸM-PRO" w:hint="eastAsia"/>
          <w:sz w:val="22"/>
          <w:szCs w:val="22"/>
        </w:rPr>
        <w:t>技術相談料</w:t>
      </w:r>
      <w:r w:rsidR="00F80DD2" w:rsidRPr="00D816F4">
        <w:rPr>
          <w:rFonts w:ascii="HG丸ｺﾞｼｯｸM-PRO" w:eastAsia="HG丸ｺﾞｼｯｸM-PRO" w:hAnsi="HG丸ｺﾞｼｯｸM-PRO" w:hint="eastAsia"/>
          <w:sz w:val="22"/>
          <w:szCs w:val="22"/>
        </w:rPr>
        <w:t>は、1時間当たり</w:t>
      </w:r>
      <w:r w:rsidR="002D77CA" w:rsidRPr="00D816F4">
        <w:rPr>
          <w:rFonts w:ascii="HG丸ｺﾞｼｯｸM-PRO" w:eastAsia="HG丸ｺﾞｼｯｸM-PRO" w:hAnsi="HG丸ｺﾞｼｯｸM-PRO" w:hint="eastAsia"/>
          <w:sz w:val="22"/>
          <w:szCs w:val="22"/>
        </w:rPr>
        <w:t>3</w:t>
      </w:r>
      <w:r w:rsidR="00F80DD2" w:rsidRPr="00D816F4">
        <w:rPr>
          <w:rFonts w:ascii="HG丸ｺﾞｼｯｸM-PRO" w:eastAsia="HG丸ｺﾞｼｯｸM-PRO" w:hAnsi="HG丸ｺﾞｼｯｸM-PRO" w:hint="eastAsia"/>
          <w:sz w:val="22"/>
          <w:szCs w:val="22"/>
        </w:rPr>
        <w:t>,</w:t>
      </w:r>
      <w:r w:rsidR="002E1404" w:rsidRPr="00D816F4">
        <w:rPr>
          <w:rFonts w:ascii="HG丸ｺﾞｼｯｸM-PRO" w:eastAsia="HG丸ｺﾞｼｯｸM-PRO" w:hAnsi="HG丸ｺﾞｼｯｸM-PRO"/>
          <w:sz w:val="22"/>
          <w:szCs w:val="22"/>
        </w:rPr>
        <w:t>3</w:t>
      </w:r>
      <w:r w:rsidR="00F80DD2" w:rsidRPr="00D816F4">
        <w:rPr>
          <w:rFonts w:ascii="HG丸ｺﾞｼｯｸM-PRO" w:eastAsia="HG丸ｺﾞｼｯｸM-PRO" w:hAnsi="HG丸ｺﾞｼｯｸM-PRO" w:hint="eastAsia"/>
          <w:sz w:val="22"/>
          <w:szCs w:val="22"/>
        </w:rPr>
        <w:t>00円です。</w:t>
      </w:r>
    </w:p>
    <w:p w14:paraId="55566A7D" w14:textId="76BBB9EA" w:rsidR="00992BF4" w:rsidRPr="00D816F4" w:rsidRDefault="008353B9" w:rsidP="006359B2">
      <w:pPr>
        <w:tabs>
          <w:tab w:val="left" w:pos="1985"/>
          <w:tab w:val="left" w:pos="2410"/>
          <w:tab w:val="left" w:pos="2847"/>
          <w:tab w:val="left" w:pos="3285"/>
        </w:tabs>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752" behindDoc="0" locked="0" layoutInCell="1" allowOverlap="1" wp14:anchorId="1B5343D7" wp14:editId="7F8D7DA5">
                <wp:simplePos x="0" y="0"/>
                <wp:positionH relativeFrom="column">
                  <wp:posOffset>-48260</wp:posOffset>
                </wp:positionH>
                <wp:positionV relativeFrom="paragraph">
                  <wp:posOffset>203835</wp:posOffset>
                </wp:positionV>
                <wp:extent cx="1167765" cy="619125"/>
                <wp:effectExtent l="0" t="0" r="0"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EA87" w14:textId="2B0583A6" w:rsidR="00501778" w:rsidRPr="00581E2F" w:rsidRDefault="00501778" w:rsidP="00070EA9">
                            <w:pPr>
                              <w:spacing w:line="360" w:lineRule="exact"/>
                              <w:rPr>
                                <w:rFonts w:ascii="HG丸ｺﾞｼｯｸM-PRO" w:eastAsia="HG丸ｺﾞｼｯｸM-PRO" w:hAnsi="HG丸ｺﾞｼｯｸM-PRO"/>
                                <w:spacing w:val="-16"/>
                                <w:sz w:val="18"/>
                                <w:szCs w:val="18"/>
                              </w:rPr>
                            </w:pPr>
                            <w:r w:rsidRPr="00581E2F">
                              <w:rPr>
                                <w:rFonts w:ascii="HG丸ｺﾞｼｯｸM-PRO" w:eastAsia="HG丸ｺﾞｼｯｸM-PRO" w:hAnsi="HG丸ｺﾞｼｯｸM-PRO"/>
                                <w:spacing w:val="-16"/>
                                <w:sz w:val="18"/>
                                <w:szCs w:val="18"/>
                              </w:rPr>
                              <w:t>e-mail</w:t>
                            </w:r>
                            <w:r w:rsidRPr="00581E2F">
                              <w:rPr>
                                <w:rFonts w:ascii="HG丸ｺﾞｼｯｸM-PRO" w:eastAsia="HG丸ｺﾞｼｯｸM-PRO" w:hAnsi="HG丸ｺﾞｼｯｸM-PRO" w:hint="eastAsia"/>
                                <w:spacing w:val="-16"/>
                                <w:sz w:val="18"/>
                                <w:szCs w:val="18"/>
                              </w:rPr>
                              <w:t>添付</w:t>
                            </w:r>
                            <w:r w:rsidRPr="00581E2F">
                              <w:rPr>
                                <w:rFonts w:ascii="HG丸ｺﾞｼｯｸM-PRO" w:eastAsia="HG丸ｺﾞｼｯｸM-PRO" w:hAnsi="HG丸ｺﾞｼｯｸM-PRO"/>
                                <w:spacing w:val="-16"/>
                                <w:sz w:val="18"/>
                                <w:szCs w:val="18"/>
                              </w:rPr>
                              <w:t>File</w:t>
                            </w:r>
                            <w:r w:rsidRPr="00581E2F">
                              <w:rPr>
                                <w:rFonts w:ascii="HG丸ｺﾞｼｯｸM-PRO" w:eastAsia="HG丸ｺﾞｼｯｸM-PRO" w:hAnsi="HG丸ｺﾞｼｯｸM-PRO" w:hint="eastAsia"/>
                                <w:spacing w:val="-16"/>
                                <w:sz w:val="18"/>
                                <w:szCs w:val="18"/>
                              </w:rPr>
                              <w:t>( pd</w:t>
                            </w:r>
                            <w:r w:rsidRPr="00581E2F">
                              <w:rPr>
                                <w:rFonts w:ascii="HG丸ｺﾞｼｯｸM-PRO" w:eastAsia="HG丸ｺﾞｼｯｸM-PRO" w:hAnsi="HG丸ｺﾞｼｯｸM-PRO"/>
                                <w:spacing w:val="-16"/>
                                <w:sz w:val="18"/>
                                <w:szCs w:val="18"/>
                              </w:rPr>
                              <w:t>f</w:t>
                            </w:r>
                            <w:r w:rsidRPr="00581E2F">
                              <w:rPr>
                                <w:rFonts w:ascii="HG丸ｺﾞｼｯｸM-PRO" w:eastAsia="HG丸ｺﾞｼｯｸM-PRO" w:hAnsi="HG丸ｺﾞｼｯｸM-PRO" w:hint="eastAsia"/>
                                <w:spacing w:val="-16"/>
                                <w:sz w:val="18"/>
                                <w:szCs w:val="18"/>
                              </w:rPr>
                              <w:t>版 ）で</w:t>
                            </w:r>
                            <w:r w:rsidR="00581E2F">
                              <w:rPr>
                                <w:rFonts w:ascii="HG丸ｺﾞｼｯｸM-PRO" w:eastAsia="HG丸ｺﾞｼｯｸM-PRO" w:hAnsi="HG丸ｺﾞｼｯｸM-PRO" w:hint="eastAsia"/>
                                <w:spacing w:val="-16"/>
                                <w:sz w:val="18"/>
                                <w:szCs w:val="18"/>
                              </w:rPr>
                              <w:t>、</w:t>
                            </w:r>
                            <w:r w:rsidRPr="00581E2F">
                              <w:rPr>
                                <w:rFonts w:ascii="HG丸ｺﾞｼｯｸM-PRO" w:eastAsia="HG丸ｺﾞｼｯｸM-PRO" w:hAnsi="HG丸ｺﾞｼｯｸM-PRO" w:hint="eastAsia"/>
                                <w:spacing w:val="-16"/>
                                <w:sz w:val="18"/>
                                <w:szCs w:val="18"/>
                              </w:rPr>
                              <w:t xml:space="preserve">お願い致します。　　　</w:t>
                            </w:r>
                          </w:p>
                          <w:p w14:paraId="4C973920" w14:textId="77777777" w:rsidR="00501778" w:rsidRPr="001C706B" w:rsidRDefault="00501778" w:rsidP="00070EA9">
                            <w:pPr>
                              <w:spacing w:line="360" w:lineRule="exact"/>
                              <w:rPr>
                                <w:rFonts w:ascii="HG丸ｺﾞｼｯｸM-PRO" w:eastAsia="HG丸ｺﾞｼｯｸM-PRO" w:hAnsi="HG丸ｺﾞｼｯｸM-PR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43D7" id="_x0000_t202" coordsize="21600,21600" o:spt="202" path="m,l,21600r21600,l21600,xe">
                <v:stroke joinstyle="miter"/>
                <v:path gradientshapeok="t" o:connecttype="rect"/>
              </v:shapetype>
              <v:shape id="Text Box 22" o:spid="_x0000_s1026" type="#_x0000_t202" style="position:absolute;left:0;text-align:left;margin-left:-3.8pt;margin-top:16.05pt;width:91.9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R9tQ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" filled="f" stroked="f">
                <v:textbox>
                  <w:txbxContent>
                    <w:p w14:paraId="77A9EA87" w14:textId="2B0583A6" w:rsidR="00501778" w:rsidRPr="00581E2F" w:rsidRDefault="00501778" w:rsidP="00070EA9">
                      <w:pPr>
                        <w:spacing w:line="360" w:lineRule="exact"/>
                        <w:rPr>
                          <w:rFonts w:ascii="HG丸ｺﾞｼｯｸM-PRO" w:eastAsia="HG丸ｺﾞｼｯｸM-PRO" w:hAnsi="HG丸ｺﾞｼｯｸM-PRO"/>
                          <w:spacing w:val="-16"/>
                          <w:sz w:val="18"/>
                          <w:szCs w:val="18"/>
                        </w:rPr>
                      </w:pPr>
                      <w:r w:rsidRPr="00581E2F">
                        <w:rPr>
                          <w:rFonts w:ascii="HG丸ｺﾞｼｯｸM-PRO" w:eastAsia="HG丸ｺﾞｼｯｸM-PRO" w:hAnsi="HG丸ｺﾞｼｯｸM-PRO"/>
                          <w:spacing w:val="-16"/>
                          <w:sz w:val="18"/>
                          <w:szCs w:val="18"/>
                        </w:rPr>
                        <w:t>e-mail</w:t>
                      </w:r>
                      <w:r w:rsidRPr="00581E2F">
                        <w:rPr>
                          <w:rFonts w:ascii="HG丸ｺﾞｼｯｸM-PRO" w:eastAsia="HG丸ｺﾞｼｯｸM-PRO" w:hAnsi="HG丸ｺﾞｼｯｸM-PRO" w:hint="eastAsia"/>
                          <w:spacing w:val="-16"/>
                          <w:sz w:val="18"/>
                          <w:szCs w:val="18"/>
                        </w:rPr>
                        <w:t>添付</w:t>
                      </w:r>
                      <w:r w:rsidRPr="00581E2F">
                        <w:rPr>
                          <w:rFonts w:ascii="HG丸ｺﾞｼｯｸM-PRO" w:eastAsia="HG丸ｺﾞｼｯｸM-PRO" w:hAnsi="HG丸ｺﾞｼｯｸM-PRO"/>
                          <w:spacing w:val="-16"/>
                          <w:sz w:val="18"/>
                          <w:szCs w:val="18"/>
                        </w:rPr>
                        <w:t>File</w:t>
                      </w:r>
                      <w:r w:rsidRPr="00581E2F">
                        <w:rPr>
                          <w:rFonts w:ascii="HG丸ｺﾞｼｯｸM-PRO" w:eastAsia="HG丸ｺﾞｼｯｸM-PRO" w:hAnsi="HG丸ｺﾞｼｯｸM-PRO" w:hint="eastAsia"/>
                          <w:spacing w:val="-16"/>
                          <w:sz w:val="18"/>
                          <w:szCs w:val="18"/>
                        </w:rPr>
                        <w:t>( pd</w:t>
                      </w:r>
                      <w:r w:rsidRPr="00581E2F">
                        <w:rPr>
                          <w:rFonts w:ascii="HG丸ｺﾞｼｯｸM-PRO" w:eastAsia="HG丸ｺﾞｼｯｸM-PRO" w:hAnsi="HG丸ｺﾞｼｯｸM-PRO"/>
                          <w:spacing w:val="-16"/>
                          <w:sz w:val="18"/>
                          <w:szCs w:val="18"/>
                        </w:rPr>
                        <w:t>f</w:t>
                      </w:r>
                      <w:r w:rsidRPr="00581E2F">
                        <w:rPr>
                          <w:rFonts w:ascii="HG丸ｺﾞｼｯｸM-PRO" w:eastAsia="HG丸ｺﾞｼｯｸM-PRO" w:hAnsi="HG丸ｺﾞｼｯｸM-PRO" w:hint="eastAsia"/>
                          <w:spacing w:val="-16"/>
                          <w:sz w:val="18"/>
                          <w:szCs w:val="18"/>
                        </w:rPr>
                        <w:t>版 ）で</w:t>
                      </w:r>
                      <w:r w:rsidR="00581E2F">
                        <w:rPr>
                          <w:rFonts w:ascii="HG丸ｺﾞｼｯｸM-PRO" w:eastAsia="HG丸ｺﾞｼｯｸM-PRO" w:hAnsi="HG丸ｺﾞｼｯｸM-PRO" w:hint="eastAsia"/>
                          <w:spacing w:val="-16"/>
                          <w:sz w:val="18"/>
                          <w:szCs w:val="18"/>
                        </w:rPr>
                        <w:t>、</w:t>
                      </w:r>
                      <w:r w:rsidRPr="00581E2F">
                        <w:rPr>
                          <w:rFonts w:ascii="HG丸ｺﾞｼｯｸM-PRO" w:eastAsia="HG丸ｺﾞｼｯｸM-PRO" w:hAnsi="HG丸ｺﾞｼｯｸM-PRO" w:hint="eastAsia"/>
                          <w:spacing w:val="-16"/>
                          <w:sz w:val="18"/>
                          <w:szCs w:val="18"/>
                        </w:rPr>
                        <w:t xml:space="preserve">お願い致します。　　　</w:t>
                      </w:r>
                    </w:p>
                    <w:p w14:paraId="4C973920" w14:textId="77777777" w:rsidR="00501778" w:rsidRPr="001C706B" w:rsidRDefault="00501778" w:rsidP="00070EA9">
                      <w:pPr>
                        <w:spacing w:line="360" w:lineRule="exact"/>
                        <w:rPr>
                          <w:rFonts w:ascii="HG丸ｺﾞｼｯｸM-PRO" w:eastAsia="HG丸ｺﾞｼｯｸM-PRO" w:hAnsi="HG丸ｺﾞｼｯｸM-PRO"/>
                          <w:sz w:val="20"/>
                        </w:rPr>
                      </w:pPr>
                    </w:p>
                  </w:txbxContent>
                </v:textbox>
              </v:shape>
            </w:pict>
          </mc:Fallback>
        </mc:AlternateContent>
      </w:r>
      <w:r w:rsidR="00992BF4" w:rsidRPr="00D816F4">
        <w:rPr>
          <w:rFonts w:ascii="HG丸ｺﾞｼｯｸM-PRO" w:eastAsia="HG丸ｺﾞｼｯｸM-PRO" w:hAnsi="HG丸ｺﾞｼｯｸM-PRO" w:hint="eastAsia"/>
          <w:b/>
          <w:sz w:val="22"/>
          <w:szCs w:val="22"/>
        </w:rPr>
        <w:t>8．</w:t>
      </w:r>
      <w:r w:rsidR="00992BF4" w:rsidRPr="00D816F4">
        <w:rPr>
          <w:rFonts w:ascii="HG丸ｺﾞｼｯｸM-PRO" w:eastAsia="HG丸ｺﾞｼｯｸM-PRO" w:hAnsi="HG丸ｺﾞｼｯｸM-PRO" w:hint="eastAsia"/>
          <w:b/>
          <w:sz w:val="22"/>
          <w:szCs w:val="22"/>
        </w:rPr>
        <w:fldChar w:fldCharType="begin"/>
      </w:r>
      <w:r w:rsidR="00992BF4" w:rsidRPr="00D816F4">
        <w:rPr>
          <w:rFonts w:ascii="HG丸ｺﾞｼｯｸM-PRO" w:eastAsia="HG丸ｺﾞｼｯｸM-PRO" w:hAnsi="HG丸ｺﾞｼｯｸM-PRO" w:hint="eastAsia"/>
          <w:b/>
          <w:sz w:val="22"/>
          <w:szCs w:val="22"/>
        </w:rPr>
        <w:instrText xml:space="preserve"> eq \o\ad(申込書送付先,　　　　　　　)</w:instrText>
      </w:r>
      <w:r w:rsidR="00992BF4" w:rsidRPr="00D816F4">
        <w:rPr>
          <w:rFonts w:ascii="HG丸ｺﾞｼｯｸM-PRO" w:eastAsia="HG丸ｺﾞｼｯｸM-PRO" w:hAnsi="HG丸ｺﾞｼｯｸM-PRO" w:hint="eastAsia"/>
          <w:b/>
          <w:sz w:val="22"/>
          <w:szCs w:val="22"/>
        </w:rPr>
        <w:fldChar w:fldCharType="end"/>
      </w:r>
      <w:r w:rsidR="00070EA9" w:rsidRPr="00D816F4">
        <w:rPr>
          <w:rFonts w:ascii="HG丸ｺﾞｼｯｸM-PRO" w:eastAsia="HG丸ｺﾞｼｯｸM-PRO" w:hAnsi="HG丸ｺﾞｼｯｸM-PRO" w:hint="eastAsia"/>
          <w:sz w:val="22"/>
          <w:szCs w:val="22"/>
        </w:rPr>
        <w:t>：</w:t>
      </w:r>
      <w:r w:rsidR="00070EA9" w:rsidRPr="00D816F4">
        <w:rPr>
          <w:rFonts w:ascii="HG丸ｺﾞｼｯｸM-PRO" w:eastAsia="HG丸ｺﾞｼｯｸM-PRO" w:hAnsi="HG丸ｺﾞｼｯｸM-PRO" w:hint="eastAsia"/>
          <w:sz w:val="22"/>
          <w:szCs w:val="22"/>
        </w:rPr>
        <w:tab/>
      </w:r>
      <w:r w:rsidR="00992BF4" w:rsidRPr="00D816F4">
        <w:rPr>
          <w:rFonts w:ascii="HG丸ｺﾞｼｯｸM-PRO" w:eastAsia="HG丸ｺﾞｼｯｸM-PRO" w:hAnsi="HG丸ｺﾞｼｯｸM-PRO" w:hint="eastAsia"/>
          <w:sz w:val="22"/>
          <w:szCs w:val="22"/>
        </w:rPr>
        <w:t>住所　〒739—8527　東広島市鏡山1—4—2</w:t>
      </w:r>
    </w:p>
    <w:p w14:paraId="6F4033CB" w14:textId="17549BE3" w:rsidR="00992BF4" w:rsidRPr="000B156A" w:rsidRDefault="00581E2F"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6704" behindDoc="0" locked="0" layoutInCell="1" allowOverlap="1" wp14:anchorId="10B12E58" wp14:editId="23ED2297">
                <wp:simplePos x="0" y="0"/>
                <wp:positionH relativeFrom="margin">
                  <wp:align>left</wp:align>
                </wp:positionH>
                <wp:positionV relativeFrom="paragraph">
                  <wp:posOffset>6985</wp:posOffset>
                </wp:positionV>
                <wp:extent cx="58420" cy="664210"/>
                <wp:effectExtent l="0" t="0" r="17780" b="215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64210"/>
                        </a:xfrm>
                        <a:prstGeom prst="leftBracket">
                          <a:avLst>
                            <a:gd name="adj" fmla="val 94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9F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0;margin-top:.55pt;width:4.6pt;height:52.3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">
                <w10:wrap anchorx="margin"/>
              </v:shape>
            </w:pict>
          </mc:Fallback>
        </mc:AlternateContent>
      </w:r>
      <w:r w:rsidR="008353B9">
        <w:rPr>
          <w:rFonts w:ascii="HG丸ｺﾞｼｯｸM-PRO" w:eastAsia="HG丸ｺﾞｼｯｸM-PRO" w:hAnsi="HG丸ｺﾞｼｯｸM-PRO"/>
          <w:noProof/>
          <w:sz w:val="22"/>
          <w:szCs w:val="22"/>
        </w:rPr>
        <mc:AlternateContent>
          <mc:Choice Requires="wps">
            <w:drawing>
              <wp:anchor distT="0" distB="0" distL="114300" distR="114300" simplePos="0" relativeHeight="251657728" behindDoc="0" locked="0" layoutInCell="1" allowOverlap="1" wp14:anchorId="645E4CB2" wp14:editId="2BDD935C">
                <wp:simplePos x="0" y="0"/>
                <wp:positionH relativeFrom="column">
                  <wp:posOffset>1061720</wp:posOffset>
                </wp:positionH>
                <wp:positionV relativeFrom="paragraph">
                  <wp:posOffset>26670</wp:posOffset>
                </wp:positionV>
                <wp:extent cx="60960" cy="66992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0960" cy="669925"/>
                        </a:xfrm>
                        <a:prstGeom prst="leftBracket">
                          <a:avLst>
                            <a:gd name="adj" fmla="val 915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F10C" id="AutoShape 13" o:spid="_x0000_s1026" type="#_x0000_t85" style="position:absolute;left:0;text-align:left;margin-left:83.6pt;margin-top:2.1pt;width:4.8pt;height:52.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"/>
            </w:pict>
          </mc:Fallback>
        </mc:AlternateContent>
      </w:r>
      <w:r w:rsidR="00070EA9" w:rsidRPr="00D816F4">
        <w:rPr>
          <w:rFonts w:ascii="HG丸ｺﾞｼｯｸM-PRO" w:eastAsia="HG丸ｺﾞｼｯｸM-PRO" w:hAnsi="HG丸ｺﾞｼｯｸM-PRO" w:hint="eastAsia"/>
          <w:sz w:val="22"/>
          <w:szCs w:val="22"/>
        </w:rPr>
        <w:tab/>
      </w:r>
      <w:r w:rsidR="0091443F" w:rsidRPr="00D816F4">
        <w:rPr>
          <w:rFonts w:ascii="HG丸ｺﾞｼｯｸM-PRO" w:eastAsia="HG丸ｺﾞｼｯｸM-PRO" w:hAnsi="HG丸ｺﾞｼｯｸM-PRO" w:hint="eastAsia"/>
          <w:sz w:val="22"/>
          <w:szCs w:val="22"/>
        </w:rPr>
        <w:t>広</w:t>
      </w:r>
      <w:r w:rsidR="0091443F" w:rsidRPr="000B156A">
        <w:rPr>
          <w:rFonts w:ascii="HG丸ｺﾞｼｯｸM-PRO" w:eastAsia="HG丸ｺﾞｼｯｸM-PRO" w:hAnsi="HG丸ｺﾞｼｯｸM-PRO" w:hint="eastAsia"/>
          <w:sz w:val="22"/>
          <w:szCs w:val="22"/>
        </w:rPr>
        <w:t>島大学</w:t>
      </w:r>
      <w:r w:rsidR="000D4DD9" w:rsidRPr="000B156A">
        <w:rPr>
          <w:rFonts w:ascii="HG丸ｺﾞｼｯｸM-PRO" w:eastAsia="HG丸ｺﾞｼｯｸM-PRO" w:hAnsi="HG丸ｺﾞｼｯｸM-PRO" w:hint="eastAsia"/>
          <w:sz w:val="22"/>
          <w:szCs w:val="22"/>
        </w:rPr>
        <w:t>半導体産業技術</w:t>
      </w:r>
      <w:r w:rsidR="00992BF4" w:rsidRPr="000B156A">
        <w:rPr>
          <w:rFonts w:ascii="HG丸ｺﾞｼｯｸM-PRO" w:eastAsia="HG丸ｺﾞｼｯｸM-PRO" w:hAnsi="HG丸ｺﾞｼｯｸM-PRO" w:hint="eastAsia"/>
          <w:sz w:val="22"/>
          <w:szCs w:val="22"/>
        </w:rPr>
        <w:t>研究</w:t>
      </w:r>
      <w:r w:rsidR="0091443F" w:rsidRPr="000B156A">
        <w:rPr>
          <w:rFonts w:ascii="HG丸ｺﾞｼｯｸM-PRO" w:eastAsia="HG丸ｺﾞｼｯｸM-PRO" w:hAnsi="HG丸ｺﾞｼｯｸM-PRO" w:hint="eastAsia"/>
          <w:sz w:val="22"/>
          <w:szCs w:val="22"/>
        </w:rPr>
        <w:t>所</w:t>
      </w:r>
    </w:p>
    <w:p w14:paraId="0D0FF2A7" w14:textId="0D985112" w:rsidR="008A2621" w:rsidRPr="00581E2F" w:rsidRDefault="00070EA9"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00DF48CA" w:rsidRPr="00D816F4">
        <w:rPr>
          <w:rFonts w:ascii="Century" w:eastAsia="HG丸ｺﾞｼｯｸM-PRO" w:hAnsi="Century"/>
          <w:sz w:val="22"/>
          <w:szCs w:val="22"/>
        </w:rPr>
        <w:t>ARIM</w:t>
      </w:r>
      <w:r w:rsidR="00FD208C" w:rsidRPr="00D816F4">
        <w:rPr>
          <w:rFonts w:ascii="HG丸ｺﾞｼｯｸM-PRO" w:eastAsia="HG丸ｺﾞｼｯｸM-PRO" w:hAnsi="HG丸ｺﾞｼｯｸM-PRO" w:hint="eastAsia"/>
          <w:sz w:val="22"/>
          <w:szCs w:val="22"/>
        </w:rPr>
        <w:t>プロジェクト</w:t>
      </w:r>
      <w:r w:rsidR="005268BB" w:rsidRPr="00D816F4">
        <w:rPr>
          <w:rFonts w:ascii="HG丸ｺﾞｼｯｸM-PRO" w:eastAsia="HG丸ｺﾞｼｯｸM-PRO" w:hAnsi="HG丸ｺﾞｼｯｸM-PRO" w:hint="eastAsia"/>
          <w:sz w:val="22"/>
          <w:szCs w:val="22"/>
        </w:rPr>
        <w:t>支援室</w:t>
      </w:r>
      <w:bookmarkStart w:id="2" w:name="_Hlk3748775"/>
      <w:r w:rsidR="00FD208C" w:rsidRPr="00D816F4">
        <w:rPr>
          <w:rFonts w:ascii="HG丸ｺﾞｼｯｸM-PRO" w:eastAsia="HG丸ｺﾞｼｯｸM-PRO" w:hAnsi="HG丸ｺﾞｼｯｸM-PRO" w:hint="eastAsia"/>
          <w:sz w:val="22"/>
          <w:szCs w:val="22"/>
        </w:rPr>
        <w:t xml:space="preserve"> </w:t>
      </w:r>
      <w:r w:rsidR="00686797" w:rsidRPr="00D816F4">
        <w:rPr>
          <w:rFonts w:ascii="HG丸ｺﾞｼｯｸM-PRO" w:eastAsia="HG丸ｺﾞｼｯｸM-PRO" w:hAnsi="HG丸ｺﾞｼｯｸM-PRO" w:hint="eastAsia"/>
          <w:sz w:val="22"/>
          <w:szCs w:val="22"/>
        </w:rPr>
        <w:t>窓口</w:t>
      </w:r>
      <w:r w:rsidR="005268BB" w:rsidRPr="00D816F4">
        <w:rPr>
          <w:rFonts w:ascii="HG丸ｺﾞｼｯｸM-PRO" w:eastAsia="HG丸ｺﾞｼｯｸM-PRO" w:hAnsi="HG丸ｺﾞｼｯｸM-PRO" w:hint="eastAsia"/>
          <w:sz w:val="22"/>
          <w:szCs w:val="22"/>
        </w:rPr>
        <w:t xml:space="preserve">　</w:t>
      </w:r>
      <w:bookmarkEnd w:id="2"/>
      <w:r w:rsidR="00C40A9A" w:rsidRPr="00581E2F">
        <w:rPr>
          <w:rFonts w:ascii="HG丸ｺﾞｼｯｸM-PRO" w:eastAsia="HG丸ｺﾞｼｯｸM-PRO" w:hAnsi="HG丸ｺﾞｼｯｸM-PRO" w:hint="eastAsia"/>
          <w:sz w:val="22"/>
          <w:szCs w:val="22"/>
        </w:rPr>
        <w:t>樋原 純子</w:t>
      </w:r>
    </w:p>
    <w:p w14:paraId="26EDECFA" w14:textId="33D9893F" w:rsidR="00992BF4" w:rsidRDefault="00070EA9" w:rsidP="00581E2F">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bookmarkStart w:id="3" w:name="_Hlk195270779"/>
      <w:r w:rsidR="00992BF4" w:rsidRPr="00D816F4">
        <w:rPr>
          <w:rFonts w:ascii="HG丸ｺﾞｼｯｸM-PRO" w:eastAsia="HG丸ｺﾞｼｯｸM-PRO" w:hAnsi="HG丸ｺﾞｼｯｸM-PRO" w:hint="eastAsia"/>
          <w:sz w:val="22"/>
          <w:szCs w:val="22"/>
          <w:lang w:val="pt-BR"/>
        </w:rPr>
        <w:t>E-mai</w:t>
      </w:r>
      <w:r w:rsidR="00601783" w:rsidRPr="00D816F4">
        <w:rPr>
          <w:rFonts w:ascii="HG丸ｺﾞｼｯｸM-PRO" w:eastAsia="HG丸ｺﾞｼｯｸM-PRO" w:hAnsi="HG丸ｺﾞｼｯｸM-PRO" w:hint="eastAsia"/>
          <w:sz w:val="22"/>
          <w:szCs w:val="22"/>
          <w:lang w:val="pt-BR"/>
        </w:rPr>
        <w:t>l</w:t>
      </w:r>
      <w:r w:rsidR="00601783" w:rsidRPr="00D816F4">
        <w:rPr>
          <w:rFonts w:ascii="HG丸ｺﾞｼｯｸM-PRO" w:eastAsia="HG丸ｺﾞｼｯｸM-PRO" w:hAnsi="HG丸ｺﾞｼｯｸM-PRO"/>
          <w:sz w:val="22"/>
          <w:szCs w:val="22"/>
          <w:lang w:val="pt-BR"/>
        </w:rPr>
        <w:t>：</w:t>
      </w:r>
      <w:r w:rsidR="00992BF4" w:rsidRPr="00D816F4">
        <w:rPr>
          <w:rFonts w:ascii="HG丸ｺﾞｼｯｸM-PRO" w:eastAsia="HG丸ｺﾞｼｯｸM-PRO" w:hAnsi="HG丸ｺﾞｼｯｸM-PRO" w:hint="eastAsia"/>
          <w:sz w:val="22"/>
          <w:szCs w:val="22"/>
          <w:lang w:val="pt-BR"/>
        </w:rPr>
        <w:t xml:space="preserve">  </w:t>
      </w:r>
      <w:r w:rsidR="008806A9" w:rsidRPr="00D816F4">
        <w:rPr>
          <w:rFonts w:ascii="HG丸ｺﾞｼｯｸM-PRO" w:eastAsia="HG丸ｺﾞｼｯｸM-PRO" w:hAnsi="HG丸ｺﾞｼｯｸM-PRO" w:hint="eastAsia"/>
          <w:sz w:val="22"/>
          <w:szCs w:val="22"/>
          <w:lang w:val="pt-BR"/>
        </w:rPr>
        <w:t>nanofab@ml.hiroshima-u.ac.jp</w:t>
      </w:r>
      <w:r w:rsidR="00992BF4" w:rsidRPr="00D816F4">
        <w:rPr>
          <w:rFonts w:ascii="HG丸ｺﾞｼｯｸM-PRO" w:eastAsia="HG丸ｺﾞｼｯｸM-PRO" w:hAnsi="HG丸ｺﾞｼｯｸM-PRO" w:hint="eastAsia"/>
          <w:sz w:val="22"/>
          <w:szCs w:val="22"/>
        </w:rPr>
        <w:t xml:space="preserve">　</w:t>
      </w:r>
    </w:p>
    <w:p w14:paraId="3B7301CA" w14:textId="77777777" w:rsidR="00581E2F" w:rsidRPr="00581E2F" w:rsidRDefault="00581E2F" w:rsidP="00581E2F">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hint="eastAsia"/>
          <w:sz w:val="22"/>
          <w:szCs w:val="22"/>
        </w:rPr>
      </w:pPr>
    </w:p>
    <w:bookmarkEnd w:id="3"/>
    <w:p w14:paraId="3028D12B" w14:textId="747D4DDD" w:rsidR="00356E9B" w:rsidRPr="00D816F4" w:rsidRDefault="00992BF4" w:rsidP="006359B2">
      <w:pPr>
        <w:tabs>
          <w:tab w:val="left" w:pos="1985"/>
          <w:tab w:val="left" w:pos="283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9．</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\o\ad(支援に関する相談窓口,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070EA9" w:rsidRPr="00D816F4">
        <w:rPr>
          <w:rFonts w:ascii="HG丸ｺﾞｼｯｸM-PRO" w:eastAsia="HG丸ｺﾞｼｯｸM-PRO" w:hAnsi="HG丸ｺﾞｼｯｸM-PRO" w:hint="eastAsia"/>
          <w:sz w:val="22"/>
          <w:szCs w:val="22"/>
        </w:rPr>
        <w:tab/>
      </w:r>
      <w:r w:rsidR="00356E9B" w:rsidRPr="00D816F4">
        <w:rPr>
          <w:rFonts w:ascii="Century" w:eastAsia="HG丸ｺﾞｼｯｸM-PRO" w:hAnsi="Century"/>
          <w:sz w:val="22"/>
          <w:szCs w:val="22"/>
        </w:rPr>
        <w:t>ARIM</w:t>
      </w:r>
      <w:r w:rsidR="00356E9B" w:rsidRPr="00D816F4">
        <w:rPr>
          <w:rFonts w:ascii="HG丸ｺﾞｼｯｸM-PRO" w:eastAsia="HG丸ｺﾞｼｯｸM-PRO" w:hAnsi="HG丸ｺﾞｼｯｸM-PRO" w:hint="eastAsia"/>
          <w:sz w:val="22"/>
          <w:szCs w:val="22"/>
        </w:rPr>
        <w:t>（スポーク）</w:t>
      </w:r>
      <w:r w:rsidRPr="00D816F4">
        <w:rPr>
          <w:rFonts w:ascii="HG丸ｺﾞｼｯｸM-PRO" w:eastAsia="HG丸ｺﾞｼｯｸM-PRO" w:hAnsi="HG丸ｺﾞｼｯｸM-PRO" w:hint="eastAsia"/>
          <w:sz w:val="22"/>
          <w:szCs w:val="22"/>
        </w:rPr>
        <w:t>支援に関わる事務的、技術的相談は下記連絡先にて</w:t>
      </w:r>
    </w:p>
    <w:p w14:paraId="3DC25ED0" w14:textId="5B54CD80" w:rsidR="00992BF4" w:rsidRPr="00D816F4" w:rsidRDefault="00992BF4" w:rsidP="004E6403">
      <w:pPr>
        <w:tabs>
          <w:tab w:val="left" w:pos="1985"/>
          <w:tab w:val="left" w:pos="2835"/>
        </w:tabs>
        <w:spacing w:line="320" w:lineRule="exact"/>
        <w:ind w:firstLineChars="1000" w:firstLine="1991"/>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受け付けます。正式申し込み前にご相談ください。</w:t>
      </w:r>
    </w:p>
    <w:p w14:paraId="36CD5F36" w14:textId="77777777" w:rsidR="00581E2F" w:rsidRDefault="00992BF4" w:rsidP="00581E2F">
      <w:pPr>
        <w:tabs>
          <w:tab w:val="left" w:pos="1985"/>
          <w:tab w:val="left" w:pos="2410"/>
          <w:tab w:val="left" w:pos="2835"/>
          <w:tab w:val="left" w:pos="3285"/>
        </w:tabs>
        <w:spacing w:line="320" w:lineRule="exact"/>
        <w:rPr>
          <w:rFonts w:ascii="HG丸ｺﾞｼｯｸM-PRO" w:eastAsia="HG丸ｺﾞｼｯｸM-PRO" w:hAnsi="HG丸ｺﾞｼｯｸM-PRO"/>
          <w:sz w:val="22"/>
          <w:szCs w:val="22"/>
          <w:lang w:val="pt-BR"/>
        </w:rPr>
      </w:pPr>
      <w:r w:rsidRPr="00D816F4">
        <w:rPr>
          <w:rFonts w:ascii="HG丸ｺﾞｼｯｸM-PRO" w:eastAsia="HG丸ｺﾞｼｯｸM-PRO" w:hAnsi="HG丸ｺﾞｼｯｸM-PRO" w:hint="eastAsia"/>
          <w:sz w:val="22"/>
          <w:szCs w:val="22"/>
        </w:rPr>
        <w:t xml:space="preserve">　　　　　　</w:t>
      </w:r>
      <w:r w:rsidR="00EB4B50" w:rsidRPr="00D816F4">
        <w:rPr>
          <w:rFonts w:ascii="HG丸ｺﾞｼｯｸM-PRO" w:eastAsia="HG丸ｺﾞｼｯｸM-PRO" w:hAnsi="HG丸ｺﾞｼｯｸM-PRO" w:hint="eastAsia"/>
          <w:sz w:val="22"/>
          <w:szCs w:val="22"/>
        </w:rPr>
        <w:t xml:space="preserve">　　　　</w:t>
      </w:r>
      <w:r w:rsidR="004E6403" w:rsidRPr="00D816F4">
        <w:rPr>
          <w:rFonts w:ascii="HG丸ｺﾞｼｯｸM-PRO" w:eastAsia="HG丸ｺﾞｼｯｸM-PRO" w:hAnsi="HG丸ｺﾞｼｯｸM-PRO" w:hint="eastAsia"/>
          <w:sz w:val="22"/>
          <w:szCs w:val="22"/>
          <w:lang w:val="pt-BR"/>
        </w:rPr>
        <w:t>E-mail</w:t>
      </w:r>
      <w:r w:rsidR="004E6403" w:rsidRPr="00D816F4">
        <w:rPr>
          <w:rFonts w:ascii="HG丸ｺﾞｼｯｸM-PRO" w:eastAsia="HG丸ｺﾞｼｯｸM-PRO" w:hAnsi="HG丸ｺﾞｼｯｸM-PRO"/>
          <w:sz w:val="22"/>
          <w:szCs w:val="22"/>
          <w:lang w:val="pt-BR"/>
        </w:rPr>
        <w:t>：</w:t>
      </w:r>
      <w:r w:rsidR="004E6403" w:rsidRPr="00D816F4">
        <w:rPr>
          <w:rFonts w:ascii="HG丸ｺﾞｼｯｸM-PRO" w:eastAsia="HG丸ｺﾞｼｯｸM-PRO" w:hAnsi="HG丸ｺﾞｼｯｸM-PRO" w:hint="eastAsia"/>
          <w:sz w:val="22"/>
          <w:szCs w:val="22"/>
          <w:lang w:val="pt-BR"/>
        </w:rPr>
        <w:t xml:space="preserve">  nanofab@ml.hiroshima-u.ac.jp</w:t>
      </w:r>
      <w:r w:rsidR="004E6403" w:rsidRPr="00D816F4">
        <w:rPr>
          <w:rFonts w:ascii="HG丸ｺﾞｼｯｸM-PRO" w:eastAsia="HG丸ｺﾞｼｯｸM-PRO" w:hAnsi="HG丸ｺﾞｼｯｸM-PRO" w:hint="eastAsia"/>
          <w:sz w:val="22"/>
          <w:szCs w:val="22"/>
        </w:rPr>
        <w:t xml:space="preserve">　</w:t>
      </w:r>
      <w:r w:rsidR="00581E2F" w:rsidRPr="00581E2F">
        <w:rPr>
          <w:rFonts w:ascii="HG丸ｺﾞｼｯｸM-PRO" w:eastAsia="HG丸ｺﾞｼｯｸM-PRO" w:hAnsi="HG丸ｺﾞｼｯｸM-PRO" w:hint="eastAsia"/>
          <w:sz w:val="22"/>
          <w:szCs w:val="22"/>
        </w:rPr>
        <w:t>（樋原 純子）</w:t>
      </w:r>
    </w:p>
    <w:p w14:paraId="6726ACFA" w14:textId="2A69C593" w:rsidR="004D0FE0" w:rsidRPr="00581E2F" w:rsidRDefault="00C356F8" w:rsidP="00581E2F">
      <w:pPr>
        <w:tabs>
          <w:tab w:val="left" w:pos="1985"/>
          <w:tab w:val="left" w:pos="2410"/>
          <w:tab w:val="left" w:pos="2835"/>
          <w:tab w:val="left" w:pos="3285"/>
        </w:tabs>
        <w:spacing w:line="320" w:lineRule="exact"/>
        <w:rPr>
          <w:rFonts w:ascii="HG丸ｺﾞｼｯｸM-PRO" w:eastAsia="HG丸ｺﾞｼｯｸM-PRO" w:hAnsi="HG丸ｺﾞｼｯｸM-PRO"/>
          <w:sz w:val="22"/>
          <w:szCs w:val="22"/>
          <w:lang w:val="pt-BR"/>
        </w:rPr>
      </w:pPr>
      <w:r w:rsidRPr="00D816F4">
        <w:rPr>
          <w:rFonts w:ascii="HG丸ｺﾞｼｯｸM-PRO" w:eastAsia="HG丸ｺﾞｼｯｸM-PRO" w:hAnsi="HG丸ｺﾞｼｯｸM-PRO" w:hint="eastAsia"/>
          <w:b/>
          <w:sz w:val="22"/>
          <w:szCs w:val="22"/>
        </w:rPr>
        <w:t>10. 被支援者の義務</w:t>
      </w:r>
      <w:r w:rsidRPr="00D816F4">
        <w:rPr>
          <w:rFonts w:ascii="HG丸ｺﾞｼｯｸM-PRO" w:eastAsia="HG丸ｺﾞｼｯｸM-PRO" w:hAnsi="HG丸ｺﾞｼｯｸM-PRO" w:hint="eastAsia"/>
          <w:sz w:val="22"/>
          <w:szCs w:val="22"/>
        </w:rPr>
        <w:t>：</w:t>
      </w:r>
      <w:r w:rsidR="00E43DBE" w:rsidRPr="00A616B5">
        <w:rPr>
          <w:rFonts w:ascii="HG丸ｺﾞｼｯｸM-PRO" w:eastAsia="HG丸ｺﾞｼｯｸM-PRO" w:hAnsi="HG丸ｺﾞｼｯｸM-PRO" w:hint="eastAsia"/>
          <w:sz w:val="21"/>
          <w:szCs w:val="21"/>
        </w:rPr>
        <w:t>公開利用型</w:t>
      </w:r>
      <w:r w:rsidR="00213E30" w:rsidRPr="00A616B5">
        <w:rPr>
          <w:rFonts w:ascii="HG丸ｺﾞｼｯｸM-PRO" w:eastAsia="HG丸ｺﾞｼｯｸM-PRO" w:hAnsi="HG丸ｺﾞｼｯｸM-PRO" w:hint="eastAsia"/>
          <w:sz w:val="22"/>
          <w:szCs w:val="22"/>
        </w:rPr>
        <w:t>では</w:t>
      </w:r>
      <w:r w:rsidR="007274E3" w:rsidRPr="00A616B5">
        <w:rPr>
          <w:rFonts w:ascii="HG丸ｺﾞｼｯｸM-PRO" w:eastAsia="HG丸ｺﾞｼｯｸM-PRO" w:hAnsi="HG丸ｺﾞｼｯｸM-PRO" w:hint="eastAsia"/>
          <w:sz w:val="22"/>
          <w:szCs w:val="22"/>
        </w:rPr>
        <w:t>文部科学省の規定により、</w:t>
      </w:r>
      <w:r w:rsidR="009933C9" w:rsidRPr="00A616B5">
        <w:rPr>
          <w:rFonts w:ascii="HG丸ｺﾞｼｯｸM-PRO" w:eastAsia="HG丸ｺﾞｼｯｸM-PRO" w:hAnsi="HG丸ｺﾞｼｯｸM-PRO" w:hint="eastAsia"/>
          <w:sz w:val="22"/>
          <w:szCs w:val="22"/>
        </w:rPr>
        <w:t>当該年度</w:t>
      </w:r>
      <w:r w:rsidR="001913F3" w:rsidRPr="00A616B5">
        <w:rPr>
          <w:rFonts w:ascii="HG丸ｺﾞｼｯｸM-PRO" w:eastAsia="HG丸ｺﾞｼｯｸM-PRO" w:hAnsi="HG丸ｺﾞｼｯｸM-PRO" w:hint="eastAsia"/>
          <w:sz w:val="22"/>
          <w:szCs w:val="22"/>
        </w:rPr>
        <w:t>２月末</w:t>
      </w:r>
      <w:r w:rsidR="005707D2" w:rsidRPr="00A616B5">
        <w:rPr>
          <w:rFonts w:ascii="HG丸ｺﾞｼｯｸM-PRO" w:eastAsia="HG丸ｺﾞｼｯｸM-PRO" w:hAnsi="HG丸ｺﾞｼｯｸM-PRO" w:hint="eastAsia"/>
          <w:sz w:val="22"/>
          <w:szCs w:val="22"/>
        </w:rPr>
        <w:t>までに</w:t>
      </w:r>
      <w:r w:rsidR="00213E30" w:rsidRPr="00A616B5">
        <w:rPr>
          <w:rFonts w:ascii="HG丸ｺﾞｼｯｸM-PRO" w:eastAsia="HG丸ｺﾞｼｯｸM-PRO" w:hAnsi="HG丸ｺﾞｼｯｸM-PRO" w:hint="eastAsia"/>
          <w:sz w:val="22"/>
          <w:szCs w:val="22"/>
        </w:rPr>
        <w:t>利用</w:t>
      </w:r>
      <w:r w:rsidR="005707D2" w:rsidRPr="00A616B5">
        <w:rPr>
          <w:rFonts w:ascii="HG丸ｺﾞｼｯｸM-PRO" w:eastAsia="HG丸ｺﾞｼｯｸM-PRO" w:hAnsi="HG丸ｺﾞｼｯｸM-PRO" w:hint="eastAsia"/>
          <w:sz w:val="22"/>
          <w:szCs w:val="22"/>
        </w:rPr>
        <w:t>報告書の</w:t>
      </w:r>
      <w:r w:rsidR="00222418" w:rsidRPr="00A616B5">
        <w:rPr>
          <w:rFonts w:ascii="HG丸ｺﾞｼｯｸM-PRO" w:eastAsia="HG丸ｺﾞｼｯｸM-PRO" w:hAnsi="HG丸ｺﾞｼｯｸM-PRO" w:hint="eastAsia"/>
          <w:sz w:val="22"/>
          <w:szCs w:val="22"/>
        </w:rPr>
        <w:t>W</w:t>
      </w:r>
      <w:r w:rsidR="00222418" w:rsidRPr="00A616B5">
        <w:rPr>
          <w:rFonts w:ascii="HG丸ｺﾞｼｯｸM-PRO" w:eastAsia="HG丸ｺﾞｼｯｸM-PRO" w:hAnsi="HG丸ｺﾞｼｯｸM-PRO"/>
          <w:sz w:val="22"/>
          <w:szCs w:val="22"/>
        </w:rPr>
        <w:t>eb</w:t>
      </w:r>
      <w:r w:rsidR="005707D2" w:rsidRPr="00A616B5">
        <w:rPr>
          <w:rFonts w:ascii="HG丸ｺﾞｼｯｸM-PRO" w:eastAsia="HG丸ｺﾞｼｯｸM-PRO" w:hAnsi="HG丸ｺﾞｼｯｸM-PRO" w:hint="eastAsia"/>
          <w:sz w:val="22"/>
          <w:szCs w:val="22"/>
        </w:rPr>
        <w:t>提出</w:t>
      </w:r>
      <w:r w:rsidR="007274E3" w:rsidRPr="00A616B5">
        <w:rPr>
          <w:rFonts w:ascii="HG丸ｺﾞｼｯｸM-PRO" w:eastAsia="HG丸ｺﾞｼｯｸM-PRO" w:hAnsi="HG丸ｺﾞｼｯｸM-PRO" w:hint="eastAsia"/>
          <w:sz w:val="22"/>
          <w:szCs w:val="22"/>
        </w:rPr>
        <w:t>が義務付けられております。また、</w:t>
      </w:r>
      <w:r w:rsidR="007274E3" w:rsidRPr="00A616B5">
        <w:rPr>
          <w:rFonts w:ascii="HG丸ｺﾞｼｯｸM-PRO" w:eastAsia="HG丸ｺﾞｼｯｸM-PRO" w:hAnsi="HG丸ｺﾞｼｯｸM-PRO" w:cs="ＭＳ Ｐゴシック" w:hint="eastAsia"/>
          <w:sz w:val="22"/>
          <w:szCs w:val="22"/>
        </w:rPr>
        <w:t>知的財産権において今後のトラブルを未然に防ぐために、被支援者と広島大学との間において覚書を取り交わす</w:t>
      </w:r>
      <w:r w:rsidR="009A5E91" w:rsidRPr="00A616B5">
        <w:rPr>
          <w:rFonts w:ascii="HG丸ｺﾞｼｯｸM-PRO" w:eastAsia="HG丸ｺﾞｼｯｸM-PRO" w:hAnsi="HG丸ｺﾞｼｯｸM-PRO" w:cs="ＭＳ Ｐゴシック" w:hint="eastAsia"/>
          <w:sz w:val="22"/>
          <w:szCs w:val="22"/>
        </w:rPr>
        <w:t>場合があります</w:t>
      </w:r>
      <w:r w:rsidR="007274E3" w:rsidRPr="00A616B5">
        <w:rPr>
          <w:rFonts w:ascii="HG丸ｺﾞｼｯｸM-PRO" w:eastAsia="HG丸ｺﾞｼｯｸM-PRO" w:hAnsi="HG丸ｺﾞｼｯｸM-PRO" w:cs="ＭＳ Ｐゴシック" w:hint="eastAsia"/>
          <w:sz w:val="22"/>
          <w:szCs w:val="22"/>
        </w:rPr>
        <w:t>。</w:t>
      </w:r>
    </w:p>
    <w:p w14:paraId="51C6F139" w14:textId="77777777" w:rsidR="006359B2" w:rsidRPr="00D816F4" w:rsidRDefault="00571172" w:rsidP="006359B2">
      <w:pPr>
        <w:pStyle w:val="HTMLBody"/>
        <w:tabs>
          <w:tab w:val="left" w:pos="1985"/>
          <w:tab w:val="left" w:pos="2268"/>
          <w:tab w:val="left" w:pos="2835"/>
        </w:tabs>
        <w:spacing w:line="320" w:lineRule="exact"/>
        <w:jc w:val="both"/>
        <w:rPr>
          <w:rFonts w:ascii="HG丸ｺﾞｼｯｸM-PRO" w:eastAsia="HG丸ｺﾞｼｯｸM-PRO" w:hAnsi="HG丸ｺﾞｼｯｸM-PRO"/>
          <w:sz w:val="22"/>
          <w:szCs w:val="22"/>
        </w:rPr>
      </w:pPr>
      <w:r w:rsidRPr="00A616B5">
        <w:rPr>
          <w:rFonts w:ascii="HG丸ｺﾞｼｯｸM-PRO" w:eastAsia="HG丸ｺﾞｼｯｸM-PRO" w:hAnsi="HG丸ｺﾞｼｯｸM-PRO" w:hint="eastAsia"/>
          <w:b/>
          <w:sz w:val="22"/>
          <w:szCs w:val="22"/>
        </w:rPr>
        <w:t>11. コンプライアンスの遵守</w:t>
      </w:r>
      <w:r w:rsidR="006359B2" w:rsidRPr="00A616B5">
        <w:rPr>
          <w:rFonts w:ascii="HG丸ｺﾞｼｯｸM-PRO" w:eastAsia="HG丸ｺﾞｼｯｸM-PRO" w:hAnsi="HG丸ｺﾞｼｯｸM-PRO" w:hint="eastAsia"/>
          <w:b/>
          <w:sz w:val="22"/>
          <w:szCs w:val="22"/>
        </w:rPr>
        <w:t>について</w:t>
      </w:r>
      <w:r w:rsidR="006359B2" w:rsidRPr="00A616B5">
        <w:rPr>
          <w:rFonts w:ascii="HG丸ｺﾞｼｯｸM-PRO" w:eastAsia="HG丸ｺﾞｼｯｸM-PRO" w:hAnsi="HG丸ｺﾞｼｯｸM-PRO" w:hint="eastAsia"/>
          <w:sz w:val="22"/>
          <w:szCs w:val="22"/>
        </w:rPr>
        <w:t>：</w:t>
      </w:r>
    </w:p>
    <w:p w14:paraId="582101F4" w14:textId="77777777" w:rsidR="006359B2" w:rsidRPr="00D816F4" w:rsidRDefault="006359B2" w:rsidP="006359B2">
      <w:pPr>
        <w:pStyle w:val="HTMLBody"/>
        <w:tabs>
          <w:tab w:val="left" w:pos="709"/>
          <w:tab w:val="left" w:pos="1985"/>
          <w:tab w:val="left" w:pos="2268"/>
          <w:tab w:val="left" w:pos="2835"/>
        </w:tabs>
        <w:spacing w:line="320" w:lineRule="exact"/>
        <w:ind w:leftChars="129" w:left="283" w:firstLine="1"/>
        <w:jc w:val="both"/>
        <w:rPr>
          <w:rFonts w:ascii="HG丸ｺﾞｼｯｸM-PRO" w:eastAsia="HG丸ｺﾞｼｯｸM-PRO" w:hAnsi="HG丸ｺﾞｼｯｸM-PRO"/>
          <w:b/>
          <w:sz w:val="22"/>
          <w:szCs w:val="22"/>
        </w:rPr>
      </w:pPr>
      <w:bookmarkStart w:id="4" w:name="_Hlk3748827"/>
      <w:r w:rsidRPr="00D816F4">
        <w:rPr>
          <w:rFonts w:ascii="HG丸ｺﾞｼｯｸM-PRO" w:eastAsia="HG丸ｺﾞｼｯｸM-PRO" w:hAnsi="HG丸ｺﾞｼｯｸM-PRO" w:hint="eastAsia"/>
          <w:sz w:val="22"/>
          <w:szCs w:val="22"/>
        </w:rPr>
        <w:t>(</w:t>
      </w:r>
      <w:r w:rsidR="008A2621" w:rsidRPr="00D816F4">
        <w:rPr>
          <w:rFonts w:ascii="HG丸ｺﾞｼｯｸM-PRO" w:eastAsia="HG丸ｺﾞｼｯｸM-PRO" w:hAnsi="HG丸ｺﾞｼｯｸM-PRO" w:hint="eastAsia"/>
          <w:sz w:val="22"/>
          <w:szCs w:val="22"/>
        </w:rPr>
        <w:t>ⅰ</w:t>
      </w:r>
      <w:r w:rsidRPr="00D816F4">
        <w:rPr>
          <w:rFonts w:ascii="HG丸ｺﾞｼｯｸM-PRO" w:eastAsia="HG丸ｺﾞｼｯｸM-PRO" w:hAnsi="HG丸ｺﾞｼｯｸM-PRO" w:hint="eastAsia"/>
          <w:sz w:val="22"/>
          <w:szCs w:val="22"/>
        </w:rPr>
        <w:t>)</w:t>
      </w:r>
      <w:bookmarkEnd w:id="4"/>
      <w:r w:rsidRPr="00D816F4">
        <w:rPr>
          <w:rFonts w:ascii="HG丸ｺﾞｼｯｸM-PRO" w:eastAsia="HG丸ｺﾞｼｯｸM-PRO" w:hAnsi="HG丸ｺﾞｼｯｸM-PRO" w:hint="eastAsia"/>
          <w:sz w:val="22"/>
          <w:szCs w:val="22"/>
        </w:rPr>
        <w:tab/>
        <w:t>広島大学と締結する契約あるいは約款、及びその他広島大学の定める事項、及び自身が所属する機関の</w:t>
      </w:r>
      <w:r w:rsidRPr="00D816F4">
        <w:rPr>
          <w:rFonts w:ascii="HG丸ｺﾞｼｯｸM-PRO" w:eastAsia="HG丸ｺﾞｼｯｸM-PRO" w:hAnsi="HG丸ｺﾞｼｯｸM-PRO" w:hint="eastAsia"/>
          <w:sz w:val="22"/>
          <w:szCs w:val="22"/>
        </w:rPr>
        <w:tab/>
        <w:t>規則を遵守すること。</w:t>
      </w:r>
    </w:p>
    <w:p w14:paraId="25256D92" w14:textId="77777777" w:rsidR="00523663" w:rsidRDefault="006359B2" w:rsidP="00936092">
      <w:pPr>
        <w:pStyle w:val="HTMLBody"/>
        <w:tabs>
          <w:tab w:val="left" w:pos="709"/>
          <w:tab w:val="left" w:pos="1985"/>
          <w:tab w:val="left" w:pos="2268"/>
        </w:tabs>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w:t>
      </w:r>
      <w:r w:rsidR="004D1FE5" w:rsidRPr="00D816F4">
        <w:rPr>
          <w:rFonts w:ascii="HG丸ｺﾞｼｯｸM-PRO" w:eastAsia="HG丸ｺﾞｼｯｸM-PRO" w:hAnsi="HG丸ｺﾞｼｯｸM-PRO" w:hint="eastAsia"/>
          <w:sz w:val="22"/>
          <w:szCs w:val="22"/>
        </w:rPr>
        <w:t>ⅱ</w:t>
      </w:r>
      <w:r w:rsidRPr="00D816F4">
        <w:rPr>
          <w:rFonts w:ascii="HG丸ｺﾞｼｯｸM-PRO" w:eastAsia="HG丸ｺﾞｼｯｸM-PRO" w:hAnsi="HG丸ｺﾞｼｯｸM-PRO" w:hint="eastAsia"/>
          <w:sz w:val="22"/>
          <w:szCs w:val="22"/>
        </w:rPr>
        <w:t>)</w:t>
      </w:r>
      <w:r w:rsidRPr="00D816F4">
        <w:rPr>
          <w:rFonts w:ascii="HG丸ｺﾞｼｯｸM-PRO" w:eastAsia="HG丸ｺﾞｼｯｸM-PRO" w:hAnsi="HG丸ｺﾞｼｯｸM-PRO" w:hint="eastAsia"/>
          <w:sz w:val="22"/>
          <w:szCs w:val="22"/>
        </w:rPr>
        <w:tab/>
        <w:t>研究活動における特定不正行為（捏造、改ざん及び盗用）、及びそれ以外の不正行為（不適切なオー</w:t>
      </w:r>
    </w:p>
    <w:p w14:paraId="0554DD36" w14:textId="677F720C" w:rsidR="00571172" w:rsidRPr="00D816F4" w:rsidRDefault="006359B2" w:rsidP="00936092">
      <w:pPr>
        <w:pStyle w:val="HTMLBody"/>
        <w:tabs>
          <w:tab w:val="left" w:pos="709"/>
          <w:tab w:val="left" w:pos="1985"/>
          <w:tab w:val="left" w:pos="2268"/>
        </w:tabs>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00523663" w:rsidRPr="00A616B5">
        <w:rPr>
          <w:rFonts w:ascii="HG丸ｺﾞｼｯｸM-PRO" w:eastAsia="HG丸ｺﾞｼｯｸM-PRO" w:hAnsi="HG丸ｺﾞｼｯｸM-PRO" w:hint="eastAsia"/>
          <w:sz w:val="22"/>
          <w:szCs w:val="22"/>
        </w:rPr>
        <w:t>サ</w:t>
      </w:r>
      <w:r w:rsidRPr="00A616B5">
        <w:rPr>
          <w:rFonts w:ascii="HG丸ｺﾞｼｯｸM-PRO" w:eastAsia="HG丸ｺﾞｼｯｸM-PRO" w:hAnsi="HG丸ｺﾞｼｯｸM-PRO" w:hint="eastAsia"/>
          <w:sz w:val="22"/>
          <w:szCs w:val="22"/>
        </w:rPr>
        <w:t>ー</w:t>
      </w:r>
      <w:r w:rsidRPr="00D816F4">
        <w:rPr>
          <w:rFonts w:ascii="HG丸ｺﾞｼｯｸM-PRO" w:eastAsia="HG丸ｺﾞｼｯｸM-PRO" w:hAnsi="HG丸ｺﾞｼｯｸM-PRO" w:hint="eastAsia"/>
          <w:sz w:val="22"/>
          <w:szCs w:val="22"/>
        </w:rPr>
        <w:t>シップ、二重投稿等）を行わないこと。</w:t>
      </w:r>
    </w:p>
    <w:p w14:paraId="4433EFBE" w14:textId="78959684" w:rsidR="00D970A0" w:rsidRPr="00D816F4" w:rsidRDefault="00100F28" w:rsidP="00754577">
      <w:pPr>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（注）</w:t>
      </w:r>
      <w:r w:rsidR="009933C9" w:rsidRPr="00D816F4">
        <w:rPr>
          <w:rFonts w:ascii="HG丸ｺﾞｼｯｸM-PRO" w:eastAsia="HG丸ｺﾞｼｯｸM-PRO" w:hAnsi="HG丸ｺﾞｼｯｸM-PRO" w:hint="eastAsia"/>
          <w:spacing w:val="-14"/>
          <w:sz w:val="22"/>
          <w:szCs w:val="22"/>
        </w:rPr>
        <w:t>研究テーマ</w:t>
      </w:r>
      <w:r w:rsidRPr="00D816F4">
        <w:rPr>
          <w:rFonts w:ascii="HG丸ｺﾞｼｯｸM-PRO" w:eastAsia="HG丸ｺﾞｼｯｸM-PRO" w:hAnsi="HG丸ｺﾞｼｯｸM-PRO" w:hint="eastAsia"/>
          <w:spacing w:val="-14"/>
          <w:sz w:val="22"/>
          <w:szCs w:val="22"/>
        </w:rPr>
        <w:t>につきましては、</w:t>
      </w:r>
      <w:r w:rsidR="00626B8F" w:rsidRPr="00D816F4">
        <w:rPr>
          <w:rFonts w:ascii="Century" w:eastAsia="ＭＳ ゴシック" w:hAnsi="Century"/>
          <w:spacing w:val="-14"/>
          <w:sz w:val="22"/>
          <w:szCs w:val="22"/>
        </w:rPr>
        <w:t>ARIM</w:t>
      </w:r>
      <w:r w:rsidR="00626B8F" w:rsidRPr="00D816F4">
        <w:rPr>
          <w:rFonts w:ascii="HG丸ｺﾞｼｯｸM-PRO" w:eastAsia="HG丸ｺﾞｼｯｸM-PRO" w:hAnsi="HG丸ｺﾞｼｯｸM-PRO" w:hint="eastAsia"/>
          <w:spacing w:val="-14"/>
          <w:sz w:val="22"/>
          <w:szCs w:val="22"/>
        </w:rPr>
        <w:t>事業</w:t>
      </w:r>
      <w:r w:rsidRPr="00D816F4">
        <w:rPr>
          <w:rFonts w:ascii="HG丸ｺﾞｼｯｸM-PRO" w:eastAsia="HG丸ｺﾞｼｯｸM-PRO" w:hAnsi="HG丸ｺﾞｼｯｸM-PRO" w:hint="eastAsia"/>
          <w:spacing w:val="-14"/>
          <w:sz w:val="22"/>
          <w:szCs w:val="22"/>
        </w:rPr>
        <w:t>のホームページ</w:t>
      </w:r>
      <w:r w:rsidR="00FA1BD4" w:rsidRPr="00D816F4">
        <w:rPr>
          <w:rFonts w:ascii="HG丸ｺﾞｼｯｸM-PRO" w:eastAsia="HG丸ｺﾞｼｯｸM-PRO" w:hAnsi="HG丸ｺﾞｼｯｸM-PRO" w:hint="eastAsia"/>
          <w:sz w:val="22"/>
          <w:szCs w:val="22"/>
        </w:rPr>
        <w:t>（</w:t>
      </w:r>
      <w:hyperlink r:id="rId10" w:history="1">
        <w:r w:rsidR="00FA1BD4" w:rsidRPr="00D816F4">
          <w:rPr>
            <w:rStyle w:val="a5"/>
            <w:rFonts w:ascii="HG丸ｺﾞｼｯｸM-PRO" w:eastAsia="HG丸ｺﾞｼｯｸM-PRO" w:hAnsi="HG丸ｺﾞｼｯｸM-PRO"/>
            <w:color w:val="auto"/>
            <w:sz w:val="22"/>
            <w:szCs w:val="22"/>
          </w:rPr>
          <w:t>https://arim.hiroshima-u.ac.jp/</w:t>
        </w:r>
      </w:hyperlink>
      <w:r w:rsidR="00FA1BD4" w:rsidRPr="00D816F4">
        <w:rPr>
          <w:rFonts w:ascii="HG丸ｺﾞｼｯｸM-PRO" w:eastAsia="HG丸ｺﾞｼｯｸM-PRO" w:hAnsi="HG丸ｺﾞｼｯｸM-PRO" w:hint="eastAsia"/>
          <w:sz w:val="22"/>
          <w:szCs w:val="22"/>
        </w:rPr>
        <w:t>）</w:t>
      </w:r>
      <w:r w:rsidRPr="00D816F4">
        <w:rPr>
          <w:rFonts w:ascii="HG丸ｺﾞｼｯｸM-PRO" w:eastAsia="HG丸ｺﾞｼｯｸM-PRO" w:hAnsi="HG丸ｺﾞｼｯｸM-PRO" w:hint="eastAsia"/>
          <w:sz w:val="22"/>
          <w:szCs w:val="22"/>
        </w:rPr>
        <w:t>に公開されますので、ご了承願います。</w:t>
      </w:r>
    </w:p>
    <w:tbl>
      <w:tblPr>
        <w:tblW w:w="9980" w:type="dxa"/>
        <w:tblLayout w:type="fixed"/>
        <w:tblCellMar>
          <w:left w:w="57" w:type="dxa"/>
          <w:right w:w="57" w:type="dxa"/>
        </w:tblCellMar>
        <w:tblLook w:val="0000" w:firstRow="0" w:lastRow="0" w:firstColumn="0" w:lastColumn="0" w:noHBand="0" w:noVBand="0"/>
      </w:tblPr>
      <w:tblGrid>
        <w:gridCol w:w="803"/>
        <w:gridCol w:w="2366"/>
        <w:gridCol w:w="4253"/>
        <w:gridCol w:w="850"/>
        <w:gridCol w:w="850"/>
        <w:gridCol w:w="851"/>
        <w:gridCol w:w="7"/>
      </w:tblGrid>
      <w:tr w:rsidR="00C15DD2" w:rsidRPr="00C15DD2" w14:paraId="4DE1A020" w14:textId="77777777" w:rsidTr="00B8178A">
        <w:trPr>
          <w:trHeight w:val="80"/>
        </w:trPr>
        <w:tc>
          <w:tcPr>
            <w:tcW w:w="9980" w:type="dxa"/>
            <w:gridSpan w:val="7"/>
            <w:tcBorders>
              <w:top w:val="nil"/>
              <w:left w:val="nil"/>
              <w:bottom w:val="nil"/>
              <w:right w:val="nil"/>
            </w:tcBorders>
            <w:shd w:val="clear" w:color="auto" w:fill="auto"/>
            <w:noWrap/>
            <w:vAlign w:val="bottom"/>
          </w:tcPr>
          <w:p w14:paraId="178113CF" w14:textId="34D7E0A4" w:rsidR="00C15DD2" w:rsidRPr="004E2255" w:rsidRDefault="00C15DD2" w:rsidP="00EC718D">
            <w:pPr>
              <w:rPr>
                <w:rFonts w:ascii="HG丸ｺﾞｼｯｸM-PRO" w:eastAsia="HG丸ｺﾞｼｯｸM-PRO" w:hAnsi="HG丸ｺﾞｼｯｸM-PRO"/>
              </w:rPr>
            </w:pPr>
            <w:r w:rsidRPr="004E2255">
              <w:rPr>
                <w:rFonts w:ascii="HG丸ｺﾞｼｯｸM-PRO" w:eastAsia="HG丸ｺﾞｼｯｸM-PRO" w:hAnsi="HG丸ｺﾞｼｯｸM-PRO" w:cs="ＭＳ Ｐゴシック" w:hint="eastAsia"/>
                <w:kern w:val="0"/>
                <w:sz w:val="28"/>
                <w:szCs w:val="28"/>
              </w:rPr>
              <w:lastRenderedPageBreak/>
              <w:t xml:space="preserve">本支援事業に関する装置の概要　（広島大学）　　　　　　　　　　　　　</w:t>
            </w:r>
            <w:r w:rsidRPr="004E2255">
              <w:rPr>
                <w:rFonts w:ascii="HG丸ｺﾞｼｯｸM-PRO" w:eastAsia="HG丸ｺﾞｼｯｸM-PRO" w:hAnsi="HG丸ｺﾞｼｯｸM-PRO" w:hint="eastAsia"/>
                <w:sz w:val="36"/>
                <w:szCs w:val="36"/>
              </w:rPr>
              <w:t>表1-1</w:t>
            </w:r>
          </w:p>
        </w:tc>
      </w:tr>
      <w:tr w:rsidR="00C15DD2" w:rsidRPr="001C706B" w14:paraId="2797200D" w14:textId="77777777" w:rsidTr="00EF07D1">
        <w:trPr>
          <w:trHeight w:val="172"/>
        </w:trPr>
        <w:tc>
          <w:tcPr>
            <w:tcW w:w="9980" w:type="dxa"/>
            <w:gridSpan w:val="7"/>
            <w:tcBorders>
              <w:top w:val="nil"/>
              <w:left w:val="nil"/>
              <w:right w:val="nil"/>
            </w:tcBorders>
            <w:shd w:val="clear" w:color="auto" w:fill="auto"/>
            <w:vAlign w:val="center"/>
          </w:tcPr>
          <w:p w14:paraId="63C8C0BE" w14:textId="168711C8" w:rsidR="008353B9" w:rsidRPr="005B47BC" w:rsidRDefault="00EF07D1" w:rsidP="004B4844">
            <w:pPr>
              <w:widowControl/>
              <w:ind w:rightChars="-1289" w:right="-2824"/>
              <w:rPr>
                <w:rFonts w:ascii="HG丸ｺﾞｼｯｸM-PRO" w:eastAsia="HG丸ｺﾞｼｯｸM-PRO" w:hAnsi="HG丸ｺﾞｼｯｸM-PRO" w:cs="ＭＳ Ｐゴシック"/>
                <w:bCs/>
                <w:kern w:val="0"/>
                <w:sz w:val="22"/>
                <w:szCs w:val="22"/>
              </w:rPr>
            </w:pPr>
            <w:r w:rsidRPr="004E2255">
              <w:rPr>
                <w:rFonts w:ascii="HG丸ｺﾞｼｯｸM-PRO" w:eastAsia="HG丸ｺﾞｼｯｸM-PRO" w:hAnsi="HG丸ｺﾞｼｯｸM-PRO" w:cs="ＭＳ Ｐゴシック" w:hint="eastAsia"/>
                <w:kern w:val="0"/>
                <w:sz w:val="22"/>
                <w:szCs w:val="22"/>
              </w:rPr>
              <w:t>ご相談は、</w:t>
            </w:r>
            <w:r w:rsidR="00C15DD2" w:rsidRPr="00EF07D1">
              <w:rPr>
                <w:rFonts w:ascii="HG丸ｺﾞｼｯｸM-PRO" w:eastAsia="HG丸ｺﾞｼｯｸM-PRO" w:hAnsi="HG丸ｺﾞｼｯｸM-PRO" w:cs="ＭＳ Ｐゴシック" w:hint="eastAsia"/>
                <w:kern w:val="0"/>
                <w:sz w:val="22"/>
                <w:szCs w:val="22"/>
              </w:rPr>
              <w:t xml:space="preserve">e-mail:　</w:t>
            </w:r>
            <w:hyperlink r:id="rId11" w:history="1">
              <w:r w:rsidR="00E95514" w:rsidRPr="0099322D">
                <w:rPr>
                  <w:rStyle w:val="a5"/>
                  <w:rFonts w:ascii="HG丸ｺﾞｼｯｸM-PRO" w:eastAsia="HG丸ｺﾞｼｯｸM-PRO" w:hAnsi="HG丸ｺﾞｼｯｸM-PRO" w:cs="ＭＳ Ｐゴシック" w:hint="eastAsia"/>
                  <w:bCs/>
                  <w:kern w:val="0"/>
                  <w:sz w:val="22"/>
                  <w:szCs w:val="22"/>
                </w:rPr>
                <w:t>nanofab@ml.hiroshima-u.ac.jp</w:t>
              </w:r>
            </w:hyperlink>
            <w:r w:rsidR="00E95514">
              <w:rPr>
                <w:rFonts w:ascii="HG丸ｺﾞｼｯｸM-PRO" w:eastAsia="HG丸ｺﾞｼｯｸM-PRO" w:hAnsi="HG丸ｺﾞｼｯｸM-PRO" w:cs="ＭＳ Ｐゴシック"/>
                <w:bCs/>
                <w:kern w:val="0"/>
                <w:sz w:val="22"/>
                <w:szCs w:val="22"/>
              </w:rPr>
              <w:t xml:space="preserve"> </w:t>
            </w:r>
            <w:r w:rsidR="00581E2F" w:rsidRPr="00581E2F">
              <w:rPr>
                <w:rFonts w:ascii="HG丸ｺﾞｼｯｸM-PRO" w:eastAsia="HG丸ｺﾞｼｯｸM-PRO" w:hAnsi="HG丸ｺﾞｼｯｸM-PRO" w:cs="ＭＳ Ｐゴシック" w:hint="eastAsia"/>
                <w:kern w:val="0"/>
                <w:sz w:val="22"/>
                <w:szCs w:val="22"/>
              </w:rPr>
              <w:t>樋原 純子</w:t>
            </w:r>
            <w:r w:rsidR="00581E2F">
              <w:rPr>
                <w:rFonts w:ascii="HG丸ｺﾞｼｯｸM-PRO" w:eastAsia="HG丸ｺﾞｼｯｸM-PRO" w:hAnsi="HG丸ｺﾞｼｯｸM-PRO" w:cs="ＭＳ Ｐゴシック" w:hint="eastAsia"/>
                <w:kern w:val="0"/>
                <w:sz w:val="22"/>
                <w:szCs w:val="22"/>
              </w:rPr>
              <w:t xml:space="preserve"> </w:t>
            </w:r>
            <w:r w:rsidR="00C15DD2" w:rsidRPr="00EF07D1">
              <w:rPr>
                <w:rFonts w:ascii="HG丸ｺﾞｼｯｸM-PRO" w:eastAsia="HG丸ｺﾞｼｯｸM-PRO" w:hAnsi="HG丸ｺﾞｼｯｸM-PRO" w:cs="ＭＳ Ｐゴシック" w:hint="eastAsia"/>
                <w:bCs/>
                <w:kern w:val="0"/>
                <w:sz w:val="22"/>
                <w:szCs w:val="22"/>
              </w:rPr>
              <w:t>まで</w:t>
            </w:r>
          </w:p>
        </w:tc>
      </w:tr>
      <w:tr w:rsidR="00C15DD2" w:rsidRPr="00FA1BD4" w14:paraId="28AB5227" w14:textId="77777777" w:rsidTr="00B8178A">
        <w:trPr>
          <w:trHeight w:val="170"/>
        </w:trPr>
        <w:tc>
          <w:tcPr>
            <w:tcW w:w="9980" w:type="dxa"/>
            <w:gridSpan w:val="7"/>
            <w:tcBorders>
              <w:top w:val="nil"/>
              <w:left w:val="nil"/>
              <w:bottom w:val="single" w:sz="8" w:space="0" w:color="auto"/>
              <w:right w:val="nil"/>
            </w:tcBorders>
            <w:shd w:val="clear" w:color="auto" w:fill="auto"/>
            <w:noWrap/>
            <w:vAlign w:val="center"/>
          </w:tcPr>
          <w:p w14:paraId="6BB56331" w14:textId="7ABE62D5" w:rsidR="00C15DD2" w:rsidRPr="008353B9" w:rsidRDefault="00C15DD2" w:rsidP="004B3FFF">
            <w:pPr>
              <w:widowControl/>
              <w:tabs>
                <w:tab w:val="left" w:pos="326"/>
              </w:tabs>
              <w:ind w:rightChars="-1289" w:right="-2824"/>
              <w:rPr>
                <w:rFonts w:ascii="HG丸ｺﾞｼｯｸM-PRO" w:eastAsia="HG丸ｺﾞｼｯｸM-PRO" w:hAnsi="HG丸ｺﾞｼｯｸM-PRO" w:cs="ＭＳ Ｐゴシック"/>
                <w:strike/>
                <w:color w:val="FF0000"/>
                <w:kern w:val="0"/>
                <w:sz w:val="15"/>
                <w:szCs w:val="15"/>
              </w:rPr>
            </w:pPr>
          </w:p>
        </w:tc>
      </w:tr>
      <w:tr w:rsidR="00584682" w:rsidRPr="008353B9" w14:paraId="64339A5F" w14:textId="77777777" w:rsidTr="000D4DD9">
        <w:trPr>
          <w:gridAfter w:val="1"/>
          <w:wAfter w:w="7" w:type="dxa"/>
          <w:trHeight w:val="252"/>
        </w:trPr>
        <w:tc>
          <w:tcPr>
            <w:tcW w:w="3169" w:type="dxa"/>
            <w:gridSpan w:val="2"/>
            <w:vMerge w:val="restart"/>
            <w:tcBorders>
              <w:top w:val="single" w:sz="8" w:space="0" w:color="auto"/>
              <w:left w:val="single" w:sz="8" w:space="0" w:color="auto"/>
              <w:right w:val="single" w:sz="8" w:space="0" w:color="auto"/>
            </w:tcBorders>
            <w:shd w:val="clear" w:color="auto" w:fill="auto"/>
            <w:noWrap/>
            <w:vAlign w:val="center"/>
          </w:tcPr>
          <w:p w14:paraId="14624969" w14:textId="3973D94D" w:rsidR="00584682" w:rsidRPr="00F14DC3" w:rsidRDefault="00B946DB" w:rsidP="00B946DB">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spacing w:val="377"/>
                <w:kern w:val="0"/>
                <w:sz w:val="18"/>
                <w:szCs w:val="18"/>
                <w:fitText w:val="1113" w:id="-1160040192"/>
              </w:rPr>
              <w:t>項</w:t>
            </w:r>
            <w:r w:rsidRPr="00F14DC3">
              <w:rPr>
                <w:rFonts w:ascii="HG丸ｺﾞｼｯｸM-PRO" w:eastAsia="HG丸ｺﾞｼｯｸM-PRO" w:hAnsi="HG丸ｺﾞｼｯｸM-PRO" w:cs="ＭＳ Ｐゴシック" w:hint="eastAsia"/>
                <w:kern w:val="0"/>
                <w:sz w:val="18"/>
                <w:szCs w:val="18"/>
                <w:fitText w:val="1113" w:id="-1160040192"/>
              </w:rPr>
              <w:t>目</w:t>
            </w:r>
          </w:p>
        </w:tc>
        <w:tc>
          <w:tcPr>
            <w:tcW w:w="4253" w:type="dxa"/>
            <w:vMerge w:val="restart"/>
            <w:tcBorders>
              <w:top w:val="single" w:sz="8" w:space="0" w:color="auto"/>
              <w:left w:val="single" w:sz="8" w:space="0" w:color="auto"/>
              <w:right w:val="single" w:sz="8" w:space="0" w:color="auto"/>
            </w:tcBorders>
            <w:shd w:val="clear" w:color="auto" w:fill="auto"/>
            <w:vAlign w:val="center"/>
          </w:tcPr>
          <w:p w14:paraId="3889E0D3" w14:textId="46D78F3F" w:rsidR="00584682" w:rsidRPr="00F14DC3" w:rsidRDefault="00B91F75" w:rsidP="00DC7154">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spacing w:val="377"/>
                <w:kern w:val="0"/>
                <w:sz w:val="18"/>
                <w:szCs w:val="18"/>
                <w:fitText w:val="1113" w:id="-1160040192"/>
              </w:rPr>
              <w:t>説</w:t>
            </w:r>
            <w:r w:rsidRPr="00F14DC3">
              <w:rPr>
                <w:rFonts w:ascii="HG丸ｺﾞｼｯｸM-PRO" w:eastAsia="HG丸ｺﾞｼｯｸM-PRO" w:hAnsi="HG丸ｺﾞｼｯｸM-PRO" w:cs="ＭＳ Ｐゴシック" w:hint="eastAsia"/>
                <w:kern w:val="0"/>
                <w:sz w:val="18"/>
                <w:szCs w:val="18"/>
                <w:fitText w:val="1113" w:id="-1160040192"/>
              </w:rPr>
              <w:t>明</w:t>
            </w:r>
          </w:p>
        </w:tc>
        <w:tc>
          <w:tcPr>
            <w:tcW w:w="2551" w:type="dxa"/>
            <w:gridSpan w:val="3"/>
            <w:tcBorders>
              <w:top w:val="single" w:sz="8" w:space="0" w:color="auto"/>
              <w:left w:val="single" w:sz="8" w:space="0" w:color="auto"/>
              <w:bottom w:val="single" w:sz="8" w:space="0" w:color="auto"/>
              <w:right w:val="single" w:sz="8" w:space="0" w:color="auto"/>
            </w:tcBorders>
          </w:tcPr>
          <w:p w14:paraId="1C82E262" w14:textId="32E86865" w:rsidR="00584682" w:rsidRPr="00F14DC3" w:rsidRDefault="00584682" w:rsidP="00DC7154">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利用料（円/時間）</w:t>
            </w:r>
          </w:p>
        </w:tc>
      </w:tr>
      <w:tr w:rsidR="00584682" w:rsidRPr="008353B9" w14:paraId="4908F28F" w14:textId="77777777" w:rsidTr="000D4DD9">
        <w:trPr>
          <w:gridAfter w:val="1"/>
          <w:wAfter w:w="7" w:type="dxa"/>
          <w:trHeight w:val="252"/>
        </w:trPr>
        <w:tc>
          <w:tcPr>
            <w:tcW w:w="3169" w:type="dxa"/>
            <w:gridSpan w:val="2"/>
            <w:vMerge/>
            <w:tcBorders>
              <w:left w:val="single" w:sz="8" w:space="0" w:color="auto"/>
              <w:right w:val="single" w:sz="8" w:space="0" w:color="auto"/>
            </w:tcBorders>
            <w:shd w:val="clear" w:color="auto" w:fill="auto"/>
            <w:noWrap/>
            <w:vAlign w:val="center"/>
          </w:tcPr>
          <w:p w14:paraId="23105308" w14:textId="77777777" w:rsidR="00584682" w:rsidRPr="00F14DC3" w:rsidRDefault="00584682" w:rsidP="00C561B6">
            <w:pPr>
              <w:widowControl/>
              <w:jc w:val="left"/>
              <w:rPr>
                <w:rFonts w:ascii="HG丸ｺﾞｼｯｸM-PRO" w:eastAsia="HG丸ｺﾞｼｯｸM-PRO" w:hAnsi="HG丸ｺﾞｼｯｸM-PRO" w:cs="ＭＳ Ｐゴシック"/>
                <w:kern w:val="0"/>
                <w:sz w:val="14"/>
                <w:szCs w:val="14"/>
              </w:rPr>
            </w:pPr>
          </w:p>
        </w:tc>
        <w:tc>
          <w:tcPr>
            <w:tcW w:w="4253" w:type="dxa"/>
            <w:vMerge/>
            <w:tcBorders>
              <w:left w:val="single" w:sz="8" w:space="0" w:color="auto"/>
              <w:right w:val="single" w:sz="8" w:space="0" w:color="auto"/>
            </w:tcBorders>
            <w:shd w:val="clear" w:color="auto" w:fill="auto"/>
            <w:vAlign w:val="center"/>
          </w:tcPr>
          <w:p w14:paraId="05F90583" w14:textId="77777777"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8" w:space="0" w:color="auto"/>
              <w:left w:val="single" w:sz="8" w:space="0" w:color="auto"/>
              <w:bottom w:val="single" w:sz="8" w:space="0" w:color="auto"/>
              <w:right w:val="single" w:sz="4" w:space="0" w:color="auto"/>
            </w:tcBorders>
          </w:tcPr>
          <w:p w14:paraId="3D552C36" w14:textId="6C54DD8D"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タイプＡ</w:t>
            </w:r>
          </w:p>
        </w:tc>
        <w:tc>
          <w:tcPr>
            <w:tcW w:w="850" w:type="dxa"/>
            <w:tcBorders>
              <w:top w:val="single" w:sz="8" w:space="0" w:color="auto"/>
              <w:left w:val="single" w:sz="4" w:space="0" w:color="auto"/>
              <w:bottom w:val="single" w:sz="8" w:space="0" w:color="auto"/>
              <w:right w:val="single" w:sz="4" w:space="0" w:color="auto"/>
            </w:tcBorders>
          </w:tcPr>
          <w:p w14:paraId="078DE13F" w14:textId="0EC4554C"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タイプＢ</w:t>
            </w:r>
          </w:p>
        </w:tc>
        <w:tc>
          <w:tcPr>
            <w:tcW w:w="851" w:type="dxa"/>
            <w:tcBorders>
              <w:top w:val="single" w:sz="8" w:space="0" w:color="auto"/>
              <w:left w:val="single" w:sz="4" w:space="0" w:color="auto"/>
              <w:bottom w:val="single" w:sz="8" w:space="0" w:color="auto"/>
              <w:right w:val="single" w:sz="8" w:space="0" w:color="auto"/>
            </w:tcBorders>
            <w:vAlign w:val="center"/>
          </w:tcPr>
          <w:p w14:paraId="6906E841" w14:textId="1D090DD1"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タイプＣ</w:t>
            </w:r>
          </w:p>
        </w:tc>
      </w:tr>
      <w:tr w:rsidR="00F27AE1" w:rsidRPr="008353B9" w14:paraId="327A88E7" w14:textId="77777777" w:rsidTr="00D91DDD">
        <w:trPr>
          <w:gridAfter w:val="1"/>
          <w:wAfter w:w="7" w:type="dxa"/>
          <w:trHeight w:val="425"/>
        </w:trPr>
        <w:tc>
          <w:tcPr>
            <w:tcW w:w="3169" w:type="dxa"/>
            <w:gridSpan w:val="2"/>
            <w:tcBorders>
              <w:top w:val="single" w:sz="8" w:space="0" w:color="auto"/>
              <w:left w:val="single" w:sz="8" w:space="0" w:color="auto"/>
              <w:right w:val="single" w:sz="8" w:space="0" w:color="auto"/>
            </w:tcBorders>
            <w:shd w:val="clear" w:color="auto" w:fill="auto"/>
            <w:noWrap/>
            <w:vAlign w:val="center"/>
          </w:tcPr>
          <w:p w14:paraId="089BA6B2" w14:textId="09231D39" w:rsidR="00F27AE1" w:rsidRPr="00F14DC3" w:rsidRDefault="00F27AE1" w:rsidP="00F27AE1">
            <w:pPr>
              <w:widowControl/>
              <w:jc w:val="left"/>
              <w:rPr>
                <w:rFonts w:ascii="HG丸ｺﾞｼｯｸM-PRO" w:eastAsia="HG丸ｺﾞｼｯｸM-PRO" w:hAnsi="HG丸ｺﾞｼｯｸM-PRO" w:cs="ＭＳ Ｐゴシック"/>
                <w:kern w:val="0"/>
                <w:sz w:val="14"/>
                <w:szCs w:val="14"/>
              </w:rPr>
            </w:pPr>
            <w:r w:rsidRPr="0075193A">
              <w:rPr>
                <w:rFonts w:ascii="HG丸ｺﾞｼｯｸM-PRO" w:eastAsia="HG丸ｺﾞｼｯｸM-PRO" w:hAnsi="HG丸ｺﾞｼｯｸM-PRO" w:cs="ＭＳ Ｐゴシック" w:hint="eastAsia"/>
                <w:spacing w:val="143"/>
                <w:kern w:val="0"/>
                <w:sz w:val="16"/>
                <w:szCs w:val="16"/>
                <w:fitText w:val="1946" w:id="-1160047103"/>
              </w:rPr>
              <w:t>技術代行</w:t>
            </w:r>
            <w:r w:rsidRPr="0075193A">
              <w:rPr>
                <w:rFonts w:ascii="HG丸ｺﾞｼｯｸM-PRO" w:eastAsia="HG丸ｺﾞｼｯｸM-PRO" w:hAnsi="HG丸ｺﾞｼｯｸM-PRO" w:cs="ＭＳ Ｐゴシック" w:hint="eastAsia"/>
                <w:spacing w:val="1"/>
                <w:kern w:val="0"/>
                <w:sz w:val="16"/>
                <w:szCs w:val="16"/>
                <w:fitText w:val="1946" w:id="-1160047103"/>
              </w:rPr>
              <w:t>料</w:t>
            </w:r>
          </w:p>
        </w:tc>
        <w:tc>
          <w:tcPr>
            <w:tcW w:w="4253" w:type="dxa"/>
            <w:tcBorders>
              <w:top w:val="single" w:sz="8" w:space="0" w:color="auto"/>
              <w:left w:val="single" w:sz="8" w:space="0" w:color="auto"/>
              <w:right w:val="single" w:sz="8" w:space="0" w:color="auto"/>
            </w:tcBorders>
            <w:shd w:val="clear" w:color="auto" w:fill="auto"/>
            <w:vAlign w:val="center"/>
          </w:tcPr>
          <w:p w14:paraId="5656B841" w14:textId="2324D7BE" w:rsidR="00F27AE1" w:rsidRPr="00F14DC3" w:rsidRDefault="00F27AE1" w:rsidP="00F27AE1">
            <w:pPr>
              <w:widowControl/>
              <w:jc w:val="center"/>
              <w:rPr>
                <w:rFonts w:ascii="HG丸ｺﾞｼｯｸM-PRO" w:eastAsia="HG丸ｺﾞｼｯｸM-PRO" w:hAnsi="HG丸ｺﾞｼｯｸM-PRO" w:cs="ＭＳ Ｐゴシック"/>
                <w:kern w:val="0"/>
                <w:sz w:val="16"/>
                <w:szCs w:val="16"/>
              </w:rPr>
            </w:pPr>
            <w:r w:rsidRPr="0075193A">
              <w:rPr>
                <w:rFonts w:ascii="HG丸ｺﾞｼｯｸM-PRO" w:eastAsia="HG丸ｺﾞｼｯｸM-PRO" w:hAnsi="HG丸ｺﾞｼｯｸM-PRO" w:cs="ＭＳ Ｐゴシック" w:hint="eastAsia"/>
                <w:spacing w:val="8"/>
                <w:kern w:val="0"/>
                <w:sz w:val="16"/>
                <w:szCs w:val="16"/>
                <w:fitText w:val="3336" w:id="-1160041472"/>
              </w:rPr>
              <w:t xml:space="preserve">（ 機器利用講習中についても適用する </w:t>
            </w:r>
            <w:r w:rsidRPr="0075193A">
              <w:rPr>
                <w:rFonts w:ascii="HG丸ｺﾞｼｯｸM-PRO" w:eastAsia="HG丸ｺﾞｼｯｸM-PRO" w:hAnsi="HG丸ｺﾞｼｯｸM-PRO" w:cs="ＭＳ Ｐゴシック" w:hint="eastAsia"/>
                <w:spacing w:val="-3"/>
                <w:kern w:val="0"/>
                <w:sz w:val="16"/>
                <w:szCs w:val="16"/>
                <w:fitText w:val="3336" w:id="-1160041472"/>
              </w:rPr>
              <w:t>）</w:t>
            </w:r>
          </w:p>
        </w:tc>
        <w:tc>
          <w:tcPr>
            <w:tcW w:w="850" w:type="dxa"/>
            <w:tcBorders>
              <w:top w:val="single" w:sz="8" w:space="0" w:color="auto"/>
              <w:left w:val="single" w:sz="8" w:space="0" w:color="auto"/>
              <w:bottom w:val="single" w:sz="8" w:space="0" w:color="auto"/>
              <w:right w:val="single" w:sz="4" w:space="0" w:color="auto"/>
            </w:tcBorders>
            <w:vAlign w:val="center"/>
          </w:tcPr>
          <w:p w14:paraId="57E77B4A" w14:textId="57756B2A"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671B261" w14:textId="4E9D0D9D"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32D50DAE" w14:textId="7A201454"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￥8,580</w:t>
            </w:r>
          </w:p>
        </w:tc>
      </w:tr>
      <w:tr w:rsidR="00F27AE1" w:rsidRPr="008353B9" w14:paraId="63EC0C62" w14:textId="77777777" w:rsidTr="00D91DDD">
        <w:trPr>
          <w:gridAfter w:val="1"/>
          <w:wAfter w:w="7" w:type="dxa"/>
          <w:trHeight w:val="425"/>
        </w:trPr>
        <w:tc>
          <w:tcPr>
            <w:tcW w:w="3169" w:type="dxa"/>
            <w:gridSpan w:val="2"/>
            <w:tcBorders>
              <w:top w:val="single" w:sz="8" w:space="0" w:color="auto"/>
              <w:left w:val="single" w:sz="8" w:space="0" w:color="auto"/>
              <w:right w:val="single" w:sz="8" w:space="0" w:color="auto"/>
            </w:tcBorders>
            <w:shd w:val="clear" w:color="auto" w:fill="auto"/>
            <w:noWrap/>
            <w:vAlign w:val="center"/>
          </w:tcPr>
          <w:p w14:paraId="186C9E9E" w14:textId="3BB8C19E" w:rsidR="00F27AE1" w:rsidRPr="00F14DC3" w:rsidRDefault="00F27AE1" w:rsidP="00F27AE1">
            <w:pPr>
              <w:widowControl/>
              <w:jc w:val="left"/>
              <w:rPr>
                <w:rFonts w:ascii="HG丸ｺﾞｼｯｸM-PRO" w:eastAsia="HG丸ｺﾞｼｯｸM-PRO" w:hAnsi="HG丸ｺﾞｼｯｸM-PRO" w:cs="ＭＳ Ｐゴシック"/>
                <w:kern w:val="0"/>
                <w:sz w:val="14"/>
                <w:szCs w:val="14"/>
              </w:rPr>
            </w:pPr>
            <w:r w:rsidRPr="0075193A">
              <w:rPr>
                <w:rFonts w:ascii="HG丸ｺﾞｼｯｸM-PRO" w:eastAsia="HG丸ｺﾞｼｯｸM-PRO" w:hAnsi="HG丸ｺﾞｼｯｸM-PRO" w:cs="ＭＳ Ｐゴシック" w:hint="eastAsia"/>
                <w:spacing w:val="143"/>
                <w:kern w:val="0"/>
                <w:sz w:val="16"/>
                <w:szCs w:val="16"/>
                <w:fitText w:val="1946" w:id="-1160046848"/>
              </w:rPr>
              <w:t>技術相談</w:t>
            </w:r>
            <w:r w:rsidRPr="0075193A">
              <w:rPr>
                <w:rFonts w:ascii="HG丸ｺﾞｼｯｸM-PRO" w:eastAsia="HG丸ｺﾞｼｯｸM-PRO" w:hAnsi="HG丸ｺﾞｼｯｸM-PRO" w:cs="ＭＳ Ｐゴシック" w:hint="eastAsia"/>
                <w:spacing w:val="1"/>
                <w:kern w:val="0"/>
                <w:sz w:val="16"/>
                <w:szCs w:val="16"/>
                <w:fitText w:val="1946" w:id="-1160046848"/>
              </w:rPr>
              <w:t>料</w:t>
            </w:r>
          </w:p>
        </w:tc>
        <w:tc>
          <w:tcPr>
            <w:tcW w:w="4253" w:type="dxa"/>
            <w:tcBorders>
              <w:top w:val="single" w:sz="8" w:space="0" w:color="auto"/>
              <w:left w:val="single" w:sz="8" w:space="0" w:color="auto"/>
              <w:right w:val="single" w:sz="8" w:space="0" w:color="auto"/>
            </w:tcBorders>
            <w:shd w:val="clear" w:color="auto" w:fill="auto"/>
            <w:vAlign w:val="center"/>
          </w:tcPr>
          <w:p w14:paraId="1A0DC2FB" w14:textId="39E8A1D7" w:rsidR="00F27AE1" w:rsidRPr="00F14DC3" w:rsidRDefault="00F27AE1" w:rsidP="00F27AE1">
            <w:pPr>
              <w:widowControl/>
              <w:jc w:val="center"/>
              <w:rPr>
                <w:rFonts w:ascii="HG丸ｺﾞｼｯｸM-PRO" w:eastAsia="HG丸ｺﾞｼｯｸM-PRO" w:hAnsi="HG丸ｺﾞｼｯｸM-PRO" w:cs="ＭＳ Ｐゴシック"/>
                <w:kern w:val="0"/>
                <w:sz w:val="16"/>
                <w:szCs w:val="16"/>
              </w:rPr>
            </w:pPr>
            <w:r w:rsidRPr="00F14DC3">
              <w:rPr>
                <w:rFonts w:ascii="HG丸ｺﾞｼｯｸM-PRO" w:eastAsia="HG丸ｺﾞｼｯｸM-PRO" w:hAnsi="HG丸ｺﾞｼｯｸM-PRO" w:cs="ＭＳ Ｐゴシック" w:hint="eastAsia"/>
                <w:kern w:val="0"/>
                <w:sz w:val="16"/>
                <w:szCs w:val="16"/>
              </w:rPr>
              <w:t>技術的相談に対して、専門家としてコンサルティングする</w:t>
            </w:r>
          </w:p>
        </w:tc>
        <w:tc>
          <w:tcPr>
            <w:tcW w:w="850" w:type="dxa"/>
            <w:tcBorders>
              <w:top w:val="single" w:sz="8" w:space="0" w:color="auto"/>
              <w:left w:val="single" w:sz="8" w:space="0" w:color="auto"/>
              <w:bottom w:val="single" w:sz="8" w:space="0" w:color="auto"/>
              <w:right w:val="single" w:sz="4" w:space="0" w:color="auto"/>
            </w:tcBorders>
            <w:vAlign w:val="center"/>
          </w:tcPr>
          <w:p w14:paraId="1CFDD7C6" w14:textId="2C958DF9"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514B906F" w14:textId="00744D45"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5AF0D36E" w14:textId="08C5124F"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￥8,580</w:t>
            </w:r>
          </w:p>
        </w:tc>
      </w:tr>
      <w:tr w:rsidR="00584682" w:rsidRPr="008353B9" w14:paraId="328FFB98" w14:textId="77777777" w:rsidTr="00D91DDD">
        <w:trPr>
          <w:gridAfter w:val="1"/>
          <w:wAfter w:w="7" w:type="dxa"/>
          <w:trHeight w:val="425"/>
        </w:trPr>
        <w:tc>
          <w:tcPr>
            <w:tcW w:w="803" w:type="dxa"/>
            <w:vMerge w:val="restart"/>
            <w:tcBorders>
              <w:top w:val="single" w:sz="8" w:space="0" w:color="auto"/>
              <w:left w:val="single" w:sz="8" w:space="0" w:color="auto"/>
              <w:right w:val="single" w:sz="8" w:space="0" w:color="auto"/>
            </w:tcBorders>
            <w:shd w:val="clear" w:color="auto" w:fill="auto"/>
            <w:noWrap/>
            <w:vAlign w:val="center"/>
          </w:tcPr>
          <w:p w14:paraId="2BCD1044" w14:textId="77777777" w:rsidR="00584682" w:rsidRPr="00F14DC3" w:rsidRDefault="00584682" w:rsidP="000C1B39">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施設</w:t>
            </w:r>
          </w:p>
          <w:p w14:paraId="2AB6275F" w14:textId="74F5C290" w:rsidR="00584682" w:rsidRPr="00F14DC3" w:rsidRDefault="00584682" w:rsidP="000C1B39">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使用料</w:t>
            </w:r>
          </w:p>
        </w:tc>
        <w:tc>
          <w:tcPr>
            <w:tcW w:w="2366" w:type="dxa"/>
            <w:tcBorders>
              <w:top w:val="single" w:sz="8" w:space="0" w:color="auto"/>
              <w:left w:val="single" w:sz="8" w:space="0" w:color="auto"/>
              <w:right w:val="single" w:sz="8" w:space="0" w:color="auto"/>
            </w:tcBorders>
            <w:shd w:val="clear" w:color="auto" w:fill="auto"/>
            <w:vAlign w:val="center"/>
          </w:tcPr>
          <w:p w14:paraId="291140D4" w14:textId="281B7B46" w:rsidR="00584682" w:rsidRPr="00F14DC3" w:rsidRDefault="00584682" w:rsidP="0004573E">
            <w:pPr>
              <w:widowControl/>
              <w:jc w:val="left"/>
              <w:rPr>
                <w:rFonts w:ascii="HG丸ｺﾞｼｯｸM-PRO" w:eastAsia="HG丸ｺﾞｼｯｸM-PRO" w:hAnsi="HG丸ｺﾞｼｯｸM-PRO" w:cs="ＭＳ Ｐゴシック"/>
                <w:kern w:val="0"/>
                <w:sz w:val="14"/>
                <w:szCs w:val="14"/>
              </w:rPr>
            </w:pPr>
            <w:r w:rsidRPr="00F14DC3">
              <w:rPr>
                <w:rFonts w:ascii="HG丸ｺﾞｼｯｸM-PRO" w:eastAsia="HG丸ｺﾞｼｯｸM-PRO" w:hAnsi="HG丸ｺﾞｼｯｸM-PRO" w:cs="ＭＳ Ｐゴシック" w:hint="eastAsia"/>
                <w:kern w:val="0"/>
                <w:sz w:val="14"/>
                <w:szCs w:val="14"/>
              </w:rPr>
              <w:t>クリーンルーム利用料（１人当たり）</w:t>
            </w:r>
          </w:p>
        </w:tc>
        <w:tc>
          <w:tcPr>
            <w:tcW w:w="4253" w:type="dxa"/>
            <w:tcBorders>
              <w:top w:val="single" w:sz="8" w:space="0" w:color="auto"/>
              <w:left w:val="single" w:sz="8" w:space="0" w:color="auto"/>
              <w:right w:val="single" w:sz="8" w:space="0" w:color="auto"/>
            </w:tcBorders>
            <w:shd w:val="clear" w:color="auto" w:fill="auto"/>
            <w:vAlign w:val="center"/>
          </w:tcPr>
          <w:p w14:paraId="51D9694D" w14:textId="1BC5DE87" w:rsidR="00584682" w:rsidRPr="00F14DC3" w:rsidRDefault="00584682" w:rsidP="00623335">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6"/>
                <w:szCs w:val="16"/>
              </w:rPr>
              <w:t>支援作業者・機器利用者・作業立会い者に適用</w:t>
            </w:r>
          </w:p>
        </w:tc>
        <w:tc>
          <w:tcPr>
            <w:tcW w:w="850" w:type="dxa"/>
            <w:tcBorders>
              <w:top w:val="single" w:sz="8" w:space="0" w:color="auto"/>
              <w:left w:val="single" w:sz="8" w:space="0" w:color="auto"/>
              <w:bottom w:val="single" w:sz="8" w:space="0" w:color="auto"/>
              <w:right w:val="single" w:sz="4" w:space="0" w:color="auto"/>
            </w:tcBorders>
            <w:vAlign w:val="center"/>
          </w:tcPr>
          <w:p w14:paraId="2A9660B2" w14:textId="6FFA0A4B"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0" w:type="dxa"/>
            <w:tcBorders>
              <w:top w:val="single" w:sz="8" w:space="0" w:color="auto"/>
              <w:left w:val="single" w:sz="4" w:space="0" w:color="auto"/>
              <w:bottom w:val="single" w:sz="8" w:space="0" w:color="auto"/>
              <w:right w:val="single" w:sz="4" w:space="0" w:color="auto"/>
            </w:tcBorders>
            <w:vAlign w:val="center"/>
          </w:tcPr>
          <w:p w14:paraId="660860A8" w14:textId="6669D269"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1CA9A0F1" w14:textId="04B9E708"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￥2,860</w:t>
            </w:r>
          </w:p>
        </w:tc>
      </w:tr>
      <w:tr w:rsidR="00584682" w:rsidRPr="008353B9" w14:paraId="1DB54596" w14:textId="77777777" w:rsidTr="00D91DDD">
        <w:trPr>
          <w:gridAfter w:val="1"/>
          <w:wAfter w:w="7" w:type="dxa"/>
          <w:trHeight w:val="425"/>
        </w:trPr>
        <w:tc>
          <w:tcPr>
            <w:tcW w:w="803" w:type="dxa"/>
            <w:vMerge/>
            <w:tcBorders>
              <w:left w:val="single" w:sz="8" w:space="0" w:color="auto"/>
              <w:bottom w:val="single" w:sz="8" w:space="0" w:color="auto"/>
              <w:right w:val="single" w:sz="8" w:space="0" w:color="auto"/>
            </w:tcBorders>
            <w:shd w:val="clear" w:color="auto" w:fill="auto"/>
            <w:noWrap/>
            <w:vAlign w:val="center"/>
          </w:tcPr>
          <w:p w14:paraId="7E0079E1" w14:textId="77777777" w:rsidR="00584682" w:rsidRPr="00F14DC3" w:rsidRDefault="00584682" w:rsidP="00623335">
            <w:pPr>
              <w:widowControl/>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14:paraId="7350B208" w14:textId="07F961A6" w:rsidR="00584682" w:rsidRPr="00F14DC3" w:rsidRDefault="00584682" w:rsidP="0004573E">
            <w:pPr>
              <w:widowControl/>
              <w:jc w:val="left"/>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6"/>
                <w:szCs w:val="16"/>
              </w:rPr>
              <w:t>ドラフト利用料</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7760439B" w14:textId="77777777" w:rsidR="00584682" w:rsidRPr="00F14DC3" w:rsidRDefault="00584682" w:rsidP="00623335">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14:paraId="79AF53A1" w14:textId="6AE0CC0F"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0" w:type="dxa"/>
            <w:tcBorders>
              <w:top w:val="single" w:sz="8" w:space="0" w:color="auto"/>
              <w:left w:val="single" w:sz="4" w:space="0" w:color="auto"/>
              <w:bottom w:val="single" w:sz="8" w:space="0" w:color="auto"/>
              <w:right w:val="single" w:sz="4" w:space="0" w:color="auto"/>
            </w:tcBorders>
            <w:vAlign w:val="center"/>
          </w:tcPr>
          <w:p w14:paraId="562842D2" w14:textId="4D015774"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430E7BEF" w14:textId="4784EEA8"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￥2,860</w:t>
            </w:r>
          </w:p>
        </w:tc>
      </w:tr>
    </w:tbl>
    <w:p w14:paraId="24280950" w14:textId="4A371547" w:rsidR="0004573E" w:rsidRDefault="0004573E">
      <w:pPr>
        <w:rPr>
          <w:rFonts w:ascii="HG丸ｺﾞｼｯｸM-PRO" w:eastAsia="HG丸ｺﾞｼｯｸM-PRO" w:hAnsi="HG丸ｺﾞｼｯｸM-PRO" w:cs="ＭＳ Ｐゴシック"/>
          <w:strike/>
          <w:color w:val="FF0000"/>
          <w:kern w:val="0"/>
          <w:sz w:val="15"/>
          <w:szCs w:val="15"/>
        </w:rPr>
      </w:pPr>
    </w:p>
    <w:p w14:paraId="02D5C277" w14:textId="77777777" w:rsidR="00B40578" w:rsidRDefault="00B40578"/>
    <w:tbl>
      <w:tblPr>
        <w:tblW w:w="9973" w:type="dxa"/>
        <w:tblInd w:w="-10" w:type="dxa"/>
        <w:tblLayout w:type="fixed"/>
        <w:tblCellMar>
          <w:left w:w="57" w:type="dxa"/>
          <w:right w:w="57" w:type="dxa"/>
        </w:tblCellMar>
        <w:tblLook w:val="0000" w:firstRow="0" w:lastRow="0" w:firstColumn="0" w:lastColumn="0" w:noHBand="0" w:noVBand="0"/>
      </w:tblPr>
      <w:tblGrid>
        <w:gridCol w:w="803"/>
        <w:gridCol w:w="2366"/>
        <w:gridCol w:w="3117"/>
        <w:gridCol w:w="1136"/>
        <w:gridCol w:w="851"/>
        <w:gridCol w:w="850"/>
        <w:gridCol w:w="850"/>
      </w:tblGrid>
      <w:tr w:rsidR="008353B9" w:rsidRPr="008353B9" w14:paraId="261158BD" w14:textId="77777777" w:rsidTr="00C561B6">
        <w:trPr>
          <w:trHeight w:val="252"/>
        </w:trPr>
        <w:tc>
          <w:tcPr>
            <w:tcW w:w="803" w:type="dxa"/>
            <w:vMerge w:val="restart"/>
            <w:tcBorders>
              <w:top w:val="single" w:sz="8" w:space="0" w:color="auto"/>
              <w:left w:val="single" w:sz="8" w:space="0" w:color="auto"/>
              <w:right w:val="single" w:sz="8" w:space="0" w:color="auto"/>
            </w:tcBorders>
            <w:shd w:val="clear" w:color="auto" w:fill="auto"/>
            <w:noWrap/>
            <w:vAlign w:val="center"/>
          </w:tcPr>
          <w:p w14:paraId="4F7B65AE"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支援内容</w:t>
            </w:r>
          </w:p>
        </w:tc>
        <w:tc>
          <w:tcPr>
            <w:tcW w:w="2366" w:type="dxa"/>
            <w:vMerge w:val="restart"/>
            <w:tcBorders>
              <w:top w:val="single" w:sz="8" w:space="0" w:color="auto"/>
              <w:left w:val="single" w:sz="8" w:space="0" w:color="auto"/>
              <w:right w:val="single" w:sz="8" w:space="0" w:color="auto"/>
            </w:tcBorders>
            <w:shd w:val="clear" w:color="auto" w:fill="auto"/>
            <w:vAlign w:val="center"/>
          </w:tcPr>
          <w:p w14:paraId="6E9DA9D6"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機器ID・装置等名</w:t>
            </w:r>
          </w:p>
          <w:p w14:paraId="4BF890F0" w14:textId="74DA82AF"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hint="eastAsia"/>
                <w:sz w:val="18"/>
                <w:szCs w:val="18"/>
              </w:rPr>
              <w:t>（ クリーンルーム内に設置 ）</w:t>
            </w:r>
          </w:p>
        </w:tc>
        <w:tc>
          <w:tcPr>
            <w:tcW w:w="3117" w:type="dxa"/>
            <w:vMerge w:val="restart"/>
            <w:tcBorders>
              <w:top w:val="single" w:sz="8" w:space="0" w:color="auto"/>
              <w:left w:val="single" w:sz="8" w:space="0" w:color="auto"/>
              <w:right w:val="single" w:sz="8" w:space="0" w:color="auto"/>
            </w:tcBorders>
            <w:shd w:val="clear" w:color="auto" w:fill="auto"/>
            <w:vAlign w:val="center"/>
          </w:tcPr>
          <w:p w14:paraId="19DD2107"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機能及び性能</w:t>
            </w:r>
          </w:p>
        </w:tc>
        <w:tc>
          <w:tcPr>
            <w:tcW w:w="1136" w:type="dxa"/>
            <w:vMerge w:val="restart"/>
            <w:tcBorders>
              <w:top w:val="single" w:sz="8" w:space="0" w:color="auto"/>
              <w:left w:val="single" w:sz="8" w:space="0" w:color="auto"/>
              <w:right w:val="single" w:sz="8" w:space="0" w:color="auto"/>
            </w:tcBorders>
            <w:shd w:val="clear" w:color="auto" w:fill="auto"/>
            <w:vAlign w:val="center"/>
          </w:tcPr>
          <w:p w14:paraId="5348DB37"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対応ウェハ</w:t>
            </w:r>
          </w:p>
        </w:tc>
        <w:tc>
          <w:tcPr>
            <w:tcW w:w="2551" w:type="dxa"/>
            <w:gridSpan w:val="3"/>
            <w:tcBorders>
              <w:top w:val="single" w:sz="8" w:space="0" w:color="auto"/>
              <w:left w:val="single" w:sz="8" w:space="0" w:color="auto"/>
              <w:bottom w:val="single" w:sz="8" w:space="0" w:color="auto"/>
              <w:right w:val="single" w:sz="8" w:space="0" w:color="auto"/>
            </w:tcBorders>
          </w:tcPr>
          <w:p w14:paraId="2D0EA65F" w14:textId="0B0C77E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機器利用料（円/時間）</w:t>
            </w:r>
          </w:p>
        </w:tc>
      </w:tr>
      <w:tr w:rsidR="008353B9" w:rsidRPr="008353B9" w14:paraId="177D3C61" w14:textId="77777777" w:rsidTr="00C561B6">
        <w:trPr>
          <w:trHeight w:val="214"/>
        </w:trPr>
        <w:tc>
          <w:tcPr>
            <w:tcW w:w="803" w:type="dxa"/>
            <w:vMerge/>
            <w:tcBorders>
              <w:left w:val="single" w:sz="8" w:space="0" w:color="auto"/>
              <w:right w:val="single" w:sz="8" w:space="0" w:color="auto"/>
            </w:tcBorders>
            <w:shd w:val="clear" w:color="auto" w:fill="auto"/>
            <w:vAlign w:val="center"/>
          </w:tcPr>
          <w:p w14:paraId="2B475F19"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p>
        </w:tc>
        <w:tc>
          <w:tcPr>
            <w:tcW w:w="2366" w:type="dxa"/>
            <w:vMerge/>
            <w:tcBorders>
              <w:left w:val="single" w:sz="8" w:space="0" w:color="auto"/>
              <w:bottom w:val="single" w:sz="8" w:space="0" w:color="auto"/>
              <w:right w:val="single" w:sz="8" w:space="0" w:color="auto"/>
            </w:tcBorders>
            <w:shd w:val="clear" w:color="auto" w:fill="auto"/>
            <w:vAlign w:val="center"/>
          </w:tcPr>
          <w:p w14:paraId="6C1805D1" w14:textId="77777777" w:rsidR="00D67128" w:rsidRPr="008353B9" w:rsidRDefault="00D67128" w:rsidP="004C3A95">
            <w:pPr>
              <w:jc w:val="left"/>
              <w:rPr>
                <w:rFonts w:ascii="HG丸ｺﾞｼｯｸM-PRO" w:eastAsia="HG丸ｺﾞｼｯｸM-PRO" w:hAnsi="HG丸ｺﾞｼｯｸM-PRO" w:cs="ＭＳ Ｐゴシック"/>
                <w:kern w:val="0"/>
                <w:sz w:val="17"/>
                <w:szCs w:val="17"/>
              </w:rPr>
            </w:pPr>
          </w:p>
        </w:tc>
        <w:tc>
          <w:tcPr>
            <w:tcW w:w="3117" w:type="dxa"/>
            <w:vMerge/>
            <w:tcBorders>
              <w:left w:val="single" w:sz="8" w:space="0" w:color="auto"/>
              <w:bottom w:val="single" w:sz="8" w:space="0" w:color="auto"/>
              <w:right w:val="single" w:sz="8" w:space="0" w:color="auto"/>
            </w:tcBorders>
            <w:shd w:val="clear" w:color="auto" w:fill="auto"/>
            <w:vAlign w:val="center"/>
          </w:tcPr>
          <w:p w14:paraId="70A4048E" w14:textId="77777777" w:rsidR="00D67128" w:rsidRPr="008353B9" w:rsidRDefault="00D67128" w:rsidP="004C3A95">
            <w:pPr>
              <w:rPr>
                <w:rFonts w:ascii="HG丸ｺﾞｼｯｸM-PRO" w:eastAsia="HG丸ｺﾞｼｯｸM-PRO" w:hAnsi="HG丸ｺﾞｼｯｸM-PRO" w:cs="ＭＳ Ｐゴシック"/>
                <w:kern w:val="0"/>
                <w:sz w:val="17"/>
                <w:szCs w:val="17"/>
              </w:rPr>
            </w:pPr>
          </w:p>
        </w:tc>
        <w:tc>
          <w:tcPr>
            <w:tcW w:w="1136" w:type="dxa"/>
            <w:vMerge/>
            <w:tcBorders>
              <w:left w:val="single" w:sz="8" w:space="0" w:color="auto"/>
              <w:bottom w:val="single" w:sz="8" w:space="0" w:color="auto"/>
              <w:right w:val="single" w:sz="8" w:space="0" w:color="auto"/>
            </w:tcBorders>
            <w:shd w:val="clear" w:color="auto" w:fill="auto"/>
            <w:noWrap/>
            <w:vAlign w:val="center"/>
          </w:tcPr>
          <w:p w14:paraId="5F4FAF80" w14:textId="77777777" w:rsidR="00D67128" w:rsidRPr="008353B9" w:rsidRDefault="00D67128" w:rsidP="004C3A95">
            <w:pPr>
              <w:jc w:val="center"/>
              <w:rPr>
                <w:rFonts w:ascii="HG丸ｺﾞｼｯｸM-PRO" w:eastAsia="HG丸ｺﾞｼｯｸM-PRO" w:hAnsi="HG丸ｺﾞｼｯｸM-PRO" w:cs="ＭＳ Ｐゴシック"/>
                <w:kern w:val="0"/>
                <w:sz w:val="17"/>
                <w:szCs w:val="17"/>
              </w:rPr>
            </w:pPr>
          </w:p>
        </w:tc>
        <w:tc>
          <w:tcPr>
            <w:tcW w:w="851" w:type="dxa"/>
            <w:tcBorders>
              <w:top w:val="single" w:sz="8" w:space="0" w:color="auto"/>
              <w:left w:val="nil"/>
              <w:bottom w:val="single" w:sz="8" w:space="0" w:color="auto"/>
              <w:right w:val="single" w:sz="4" w:space="0" w:color="auto"/>
            </w:tcBorders>
          </w:tcPr>
          <w:p w14:paraId="0F0C9B58" w14:textId="69364802"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タイプＡ</w:t>
            </w:r>
          </w:p>
        </w:tc>
        <w:tc>
          <w:tcPr>
            <w:tcW w:w="850" w:type="dxa"/>
            <w:tcBorders>
              <w:top w:val="single" w:sz="8" w:space="0" w:color="auto"/>
              <w:left w:val="single" w:sz="4" w:space="0" w:color="auto"/>
              <w:bottom w:val="single" w:sz="8" w:space="0" w:color="auto"/>
              <w:right w:val="single" w:sz="4" w:space="0" w:color="auto"/>
            </w:tcBorders>
          </w:tcPr>
          <w:p w14:paraId="71B02A46" w14:textId="5B2A4C30"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タイプＢ</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E52BF30" w14:textId="39992F22"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タイプＣ</w:t>
            </w:r>
          </w:p>
        </w:tc>
      </w:tr>
      <w:tr w:rsidR="008353B9" w:rsidRPr="008353B9" w14:paraId="521D3349" w14:textId="77777777" w:rsidTr="00C561B6">
        <w:trPr>
          <w:trHeight w:val="244"/>
        </w:trPr>
        <w:tc>
          <w:tcPr>
            <w:tcW w:w="803" w:type="dxa"/>
            <w:vMerge w:val="restart"/>
            <w:tcBorders>
              <w:top w:val="single" w:sz="8" w:space="0" w:color="auto"/>
              <w:left w:val="single" w:sz="8" w:space="0" w:color="auto"/>
              <w:right w:val="single" w:sz="8" w:space="0" w:color="auto"/>
            </w:tcBorders>
            <w:shd w:val="clear" w:color="auto" w:fill="auto"/>
            <w:vAlign w:val="center"/>
          </w:tcPr>
          <w:p w14:paraId="0286166B"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ナノ構造</w:t>
            </w:r>
          </w:p>
          <w:p w14:paraId="6D16AC7C"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加工</w:t>
            </w:r>
          </w:p>
        </w:tc>
        <w:tc>
          <w:tcPr>
            <w:tcW w:w="2366" w:type="dxa"/>
            <w:tcBorders>
              <w:top w:val="single" w:sz="8" w:space="0" w:color="auto"/>
              <w:left w:val="nil"/>
              <w:bottom w:val="single" w:sz="8" w:space="0" w:color="auto"/>
              <w:right w:val="single" w:sz="8" w:space="0" w:color="auto"/>
            </w:tcBorders>
            <w:shd w:val="clear" w:color="auto" w:fill="auto"/>
            <w:vAlign w:val="center"/>
          </w:tcPr>
          <w:p w14:paraId="7430DBB0" w14:textId="77777777" w:rsidR="000A76F5"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O-111</w:t>
            </w:r>
          </w:p>
          <w:p w14:paraId="3403CA92" w14:textId="006ED80E" w:rsidR="000A76F5"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超高精度電子ビーム描画装置</w:t>
            </w:r>
          </w:p>
          <w:p w14:paraId="58C522FB" w14:textId="107F06B4" w:rsidR="00D67128" w:rsidRPr="00986283" w:rsidRDefault="00D67128"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6"/>
                <w:szCs w:val="16"/>
              </w:rPr>
              <w:t xml:space="preserve">(エリオニクス，ELS-G100)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7BD2DAB" w14:textId="77777777" w:rsidR="007E2605" w:rsidRPr="008353B9" w:rsidRDefault="00D67128" w:rsidP="004C3A95">
            <w:pPr>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ポイントビーム方式による極微細パターン描画，加速電圧25，50，75,100kV，</w:t>
            </w:r>
          </w:p>
          <w:p w14:paraId="1DDBEA20" w14:textId="3F8DD2E3" w:rsidR="00D67128"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 xml:space="preserve">最小線幅6nm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8B19988" w14:textId="77777777"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2～6インチ，</w:t>
            </w:r>
          </w:p>
          <w:p w14:paraId="705BA9F4" w14:textId="77777777"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695428DC" w14:textId="1D8E56D0" w:rsidR="000A76F5" w:rsidRPr="008353B9" w:rsidRDefault="000A76F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￥12,650</w:t>
            </w:r>
          </w:p>
        </w:tc>
        <w:tc>
          <w:tcPr>
            <w:tcW w:w="850" w:type="dxa"/>
            <w:tcBorders>
              <w:top w:val="single" w:sz="8" w:space="0" w:color="auto"/>
              <w:left w:val="single" w:sz="4" w:space="0" w:color="auto"/>
              <w:bottom w:val="single" w:sz="8" w:space="0" w:color="auto"/>
              <w:right w:val="single" w:sz="4" w:space="0" w:color="auto"/>
            </w:tcBorders>
            <w:vAlign w:val="center"/>
          </w:tcPr>
          <w:p w14:paraId="59E29363" w14:textId="13FD1164" w:rsidR="000A76F5" w:rsidRPr="008353B9" w:rsidRDefault="000A76F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￥16</w:t>
            </w:r>
            <w:r w:rsidR="00731FC2" w:rsidRPr="008353B9">
              <w:rPr>
                <w:rFonts w:ascii="HG丸ｺﾞｼｯｸM-PRO" w:eastAsia="HG丸ｺﾞｼｯｸM-PRO" w:hAnsi="HG丸ｺﾞｼｯｸM-PRO" w:cs="ＭＳ Ｐゴシック"/>
                <w:kern w:val="0"/>
                <w:sz w:val="15"/>
                <w:szCs w:val="15"/>
              </w:rPr>
              <w:t>,</w:t>
            </w:r>
            <w:r w:rsidRPr="008353B9">
              <w:rPr>
                <w:rFonts w:ascii="HG丸ｺﾞｼｯｸM-PRO" w:eastAsia="HG丸ｺﾞｼｯｸM-PRO" w:hAnsi="HG丸ｺﾞｼｯｸM-PRO" w:cs="ＭＳ Ｐゴシック"/>
                <w:kern w:val="0"/>
                <w:sz w:val="15"/>
                <w:szCs w:val="15"/>
              </w:rPr>
              <w:t>50</w:t>
            </w:r>
            <w:r w:rsidR="00731FC2" w:rsidRPr="008353B9">
              <w:rPr>
                <w:rFonts w:ascii="HG丸ｺﾞｼｯｸM-PRO" w:eastAsia="HG丸ｺﾞｼｯｸM-PRO" w:hAnsi="HG丸ｺﾞｼｯｸM-PRO" w:cs="ＭＳ Ｐゴシック"/>
                <w:kern w:val="0"/>
                <w:sz w:val="15"/>
                <w:szCs w:val="15"/>
              </w:rPr>
              <w:t>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793F4A6" w14:textId="30185EFC" w:rsidR="00D67128" w:rsidRPr="008353B9" w:rsidRDefault="00731FC2"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\33,000</w:t>
            </w:r>
          </w:p>
        </w:tc>
      </w:tr>
      <w:tr w:rsidR="008353B9" w:rsidRPr="008353B9" w14:paraId="1A79D3A7"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6EE5B12A"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02E1C62" w14:textId="77777777" w:rsidR="00731FC2"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O-11</w:t>
            </w:r>
            <w:r w:rsidRPr="00986283">
              <w:rPr>
                <w:rFonts w:ascii="HG丸ｺﾞｼｯｸM-PRO" w:eastAsia="HG丸ｺﾞｼｯｸM-PRO" w:hAnsi="HG丸ｺﾞｼｯｸM-PRO" w:cs="ＭＳ Ｐゴシック" w:hint="eastAsia"/>
                <w:kern w:val="0"/>
                <w:sz w:val="17"/>
                <w:szCs w:val="17"/>
              </w:rPr>
              <w:t>2</w:t>
            </w:r>
          </w:p>
          <w:p w14:paraId="33DFCFF8" w14:textId="77777777" w:rsidR="00627F80"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マスクレス露光装置</w:t>
            </w:r>
          </w:p>
          <w:p w14:paraId="0233C509" w14:textId="4767984A" w:rsidR="00D67128" w:rsidRPr="00986283" w:rsidRDefault="00731FC2"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 xml:space="preserve"> </w:t>
            </w:r>
            <w:r w:rsidR="00D67128" w:rsidRPr="00986283">
              <w:rPr>
                <w:rFonts w:ascii="HG丸ｺﾞｼｯｸM-PRO" w:eastAsia="HG丸ｺﾞｼｯｸM-PRO" w:hAnsi="HG丸ｺﾞｼｯｸM-PRO" w:cs="ＭＳ Ｐゴシック" w:hint="eastAsia"/>
                <w:kern w:val="0"/>
                <w:sz w:val="15"/>
                <w:szCs w:val="15"/>
              </w:rPr>
              <w:t>(</w:t>
            </w:r>
            <w:r w:rsidR="00627F80" w:rsidRPr="00986283">
              <w:rPr>
                <w:rFonts w:ascii="HG丸ｺﾞｼｯｸM-PRO" w:eastAsia="HG丸ｺﾞｼｯｸM-PRO" w:hAnsi="HG丸ｺﾞｼｯｸM-PRO" w:cs="ＭＳ Ｐゴシック" w:hint="eastAsia"/>
                <w:kern w:val="0"/>
                <w:sz w:val="15"/>
                <w:szCs w:val="15"/>
              </w:rPr>
              <w:t xml:space="preserve"> ﾅﾉｼｽﾃﾑｿﾘｭｰｼｮﾝｽﾞ，</w:t>
            </w:r>
            <w:r w:rsidR="00D67128" w:rsidRPr="00986283">
              <w:rPr>
                <w:rFonts w:ascii="HG丸ｺﾞｼｯｸM-PRO" w:eastAsia="HG丸ｺﾞｼｯｸM-PRO" w:hAnsi="HG丸ｺﾞｼｯｸM-PRO" w:cs="ＭＳ Ｐゴシック" w:hint="eastAsia"/>
                <w:kern w:val="0"/>
                <w:sz w:val="15"/>
                <w:szCs w:val="15"/>
              </w:rPr>
              <w:t>DL-1000</w:t>
            </w:r>
            <w:r w:rsidR="00627F80" w:rsidRPr="00986283">
              <w:rPr>
                <w:rFonts w:ascii="HG丸ｺﾞｼｯｸM-PRO" w:eastAsia="HG丸ｺﾞｼｯｸM-PRO" w:hAnsi="HG丸ｺﾞｼｯｸM-PRO" w:cs="ＭＳ Ｐゴシック"/>
                <w:kern w:val="0"/>
                <w:sz w:val="15"/>
                <w:szCs w:val="15"/>
              </w:rPr>
              <w:t xml:space="preserve"> </w:t>
            </w:r>
            <w:r w:rsidR="00D67128" w:rsidRPr="00986283">
              <w:rPr>
                <w:rFonts w:ascii="HG丸ｺﾞｼｯｸM-PRO" w:eastAsia="HG丸ｺﾞｼｯｸM-PRO" w:hAnsi="HG丸ｺﾞｼｯｸM-PRO" w:cs="ＭＳ Ｐゴシック" w:hint="eastAsia"/>
                <w:kern w:val="0"/>
                <w:sz w:val="15"/>
                <w:szCs w:val="15"/>
              </w:rPr>
              <w:t>)</w:t>
            </w:r>
          </w:p>
        </w:tc>
        <w:tc>
          <w:tcPr>
            <w:tcW w:w="3117" w:type="dxa"/>
            <w:tcBorders>
              <w:top w:val="single" w:sz="8" w:space="0" w:color="auto"/>
              <w:left w:val="nil"/>
              <w:bottom w:val="single" w:sz="4" w:space="0" w:color="auto"/>
              <w:right w:val="single" w:sz="8" w:space="0" w:color="auto"/>
            </w:tcBorders>
            <w:shd w:val="clear" w:color="auto" w:fill="auto"/>
            <w:vAlign w:val="center"/>
          </w:tcPr>
          <w:p w14:paraId="254C314B" w14:textId="77777777" w:rsidR="00731FC2"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DMDに表示された</w:t>
            </w:r>
            <w:r w:rsidRPr="008353B9">
              <w:rPr>
                <w:rFonts w:ascii="HG丸ｺﾞｼｯｸM-PRO" w:eastAsia="HG丸ｺﾞｼｯｸM-PRO" w:hAnsi="HG丸ｺﾞｼｯｸM-PRO" w:cs="ＭＳ Ｐゴシック" w:hint="eastAsia"/>
                <w:iCs/>
                <w:kern w:val="0"/>
                <w:sz w:val="17"/>
                <w:szCs w:val="17"/>
              </w:rPr>
              <w:t>露光</w:t>
            </w:r>
            <w:r w:rsidRPr="008353B9">
              <w:rPr>
                <w:rFonts w:ascii="HG丸ｺﾞｼｯｸM-PRO" w:eastAsia="HG丸ｺﾞｼｯｸM-PRO" w:hAnsi="HG丸ｺﾞｼｯｸM-PRO" w:cs="ＭＳ Ｐゴシック" w:hint="eastAsia"/>
                <w:kern w:val="0"/>
                <w:sz w:val="17"/>
                <w:szCs w:val="17"/>
              </w:rPr>
              <w:t>パターンの縮小投影技術で，最小画素1μmを実現、</w:t>
            </w:r>
          </w:p>
          <w:p w14:paraId="171A89F8" w14:textId="770BC343" w:rsidR="00D67128"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レーザ光源</w:t>
            </w:r>
            <w:r w:rsidRPr="008353B9">
              <w:rPr>
                <w:rFonts w:ascii="HG丸ｺﾞｼｯｸM-PRO" w:eastAsia="HG丸ｺﾞｼｯｸM-PRO" w:hAnsi="HG丸ｺﾞｼｯｸM-PRO" w:cs="ＭＳ Ｐゴシック"/>
                <w:kern w:val="0"/>
                <w:sz w:val="17"/>
                <w:szCs w:val="17"/>
              </w:rPr>
              <w:t>405nm 0.5W</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702B9C33" w14:textId="77777777"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2,～4インチ，</w:t>
            </w:r>
          </w:p>
          <w:p w14:paraId="54144EB5" w14:textId="514E310E"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カットウェハ他</w:t>
            </w:r>
          </w:p>
        </w:tc>
        <w:tc>
          <w:tcPr>
            <w:tcW w:w="851" w:type="dxa"/>
            <w:tcBorders>
              <w:top w:val="single" w:sz="8" w:space="0" w:color="auto"/>
              <w:left w:val="nil"/>
              <w:bottom w:val="single" w:sz="8" w:space="0" w:color="auto"/>
              <w:right w:val="single" w:sz="4" w:space="0" w:color="auto"/>
            </w:tcBorders>
            <w:vAlign w:val="center"/>
          </w:tcPr>
          <w:p w14:paraId="76E02372" w14:textId="4217A823" w:rsidR="00D67128" w:rsidRPr="008353B9" w:rsidRDefault="004013F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19163230" w14:textId="2BBE9249" w:rsidR="00D67128" w:rsidRPr="008353B9" w:rsidRDefault="004013F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A1C4B19" w14:textId="041208D0" w:rsidR="00D67128" w:rsidRPr="008353B9" w:rsidRDefault="004013F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8353B9" w:rsidRPr="008353B9" w14:paraId="102674CE"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2C496A8"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4F1B66D" w14:textId="77777777" w:rsidR="00C03D06"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O-11</w:t>
            </w:r>
            <w:r w:rsidRPr="00986283">
              <w:rPr>
                <w:rFonts w:ascii="HG丸ｺﾞｼｯｸM-PRO" w:eastAsia="HG丸ｺﾞｼｯｸM-PRO" w:hAnsi="HG丸ｺﾞｼｯｸM-PRO" w:cs="ＭＳ Ｐゴシック" w:hint="eastAsia"/>
                <w:kern w:val="0"/>
                <w:sz w:val="17"/>
                <w:szCs w:val="17"/>
              </w:rPr>
              <w:t>３</w:t>
            </w:r>
          </w:p>
          <w:p w14:paraId="1E462067" w14:textId="08AF552C" w:rsidR="00D67128"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マスクレス露光装置</w:t>
            </w:r>
          </w:p>
          <w:p w14:paraId="3AD47643" w14:textId="48CA9E13" w:rsidR="00D67128" w:rsidRPr="00986283" w:rsidRDefault="00D67128"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6"/>
                <w:szCs w:val="16"/>
              </w:rPr>
              <w:t>(ハイデルベルグ，MLA1５0)</w:t>
            </w:r>
          </w:p>
        </w:tc>
        <w:tc>
          <w:tcPr>
            <w:tcW w:w="3117" w:type="dxa"/>
            <w:tcBorders>
              <w:top w:val="single" w:sz="8" w:space="0" w:color="auto"/>
              <w:left w:val="nil"/>
              <w:bottom w:val="single" w:sz="8" w:space="0" w:color="auto"/>
              <w:right w:val="single" w:sz="8" w:space="0" w:color="auto"/>
            </w:tcBorders>
            <w:shd w:val="clear" w:color="auto" w:fill="auto"/>
            <w:vAlign w:val="center"/>
          </w:tcPr>
          <w:p w14:paraId="194EEA50" w14:textId="77777777" w:rsidR="00731FC2"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DMDに表示された</w:t>
            </w:r>
            <w:r w:rsidRPr="008353B9">
              <w:rPr>
                <w:rFonts w:ascii="HG丸ｺﾞｼｯｸM-PRO" w:eastAsia="HG丸ｺﾞｼｯｸM-PRO" w:hAnsi="HG丸ｺﾞｼｯｸM-PRO" w:cs="ＭＳ Ｐゴシック" w:hint="eastAsia"/>
                <w:iCs/>
                <w:kern w:val="0"/>
                <w:sz w:val="17"/>
                <w:szCs w:val="17"/>
              </w:rPr>
              <w:t>露光</w:t>
            </w:r>
            <w:r w:rsidRPr="008353B9">
              <w:rPr>
                <w:rFonts w:ascii="HG丸ｺﾞｼｯｸM-PRO" w:eastAsia="HG丸ｺﾞｼｯｸM-PRO" w:hAnsi="HG丸ｺﾞｼｯｸM-PRO" w:cs="ＭＳ Ｐゴシック" w:hint="eastAsia"/>
                <w:kern w:val="0"/>
                <w:sz w:val="17"/>
                <w:szCs w:val="17"/>
              </w:rPr>
              <w:t>パターンの縮小投影技術で，最小画素1μmを実現、</w:t>
            </w:r>
          </w:p>
          <w:p w14:paraId="03C9A9E8" w14:textId="037FB40A" w:rsidR="00D67128"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HiraMinProN-W3" w:hint="eastAsia"/>
                <w:kern w:val="0"/>
                <w:sz w:val="17"/>
                <w:szCs w:val="17"/>
              </w:rPr>
              <w:t>レーザ光源</w:t>
            </w:r>
            <w:r w:rsidRPr="008353B9">
              <w:rPr>
                <w:rFonts w:ascii="HG丸ｺﾞｼｯｸM-PRO" w:eastAsia="HG丸ｺﾞｼｯｸM-PRO" w:hAnsi="HG丸ｺﾞｼｯｸM-PRO" w:cs="HiraMinProN-W3"/>
                <w:kern w:val="0"/>
                <w:sz w:val="17"/>
                <w:szCs w:val="17"/>
              </w:rPr>
              <w:t>375nm 7.2W</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006784CD" w14:textId="37C0BC7D"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2～6インチ，</w:t>
            </w:r>
          </w:p>
          <w:p w14:paraId="6A87DA48" w14:textId="67A172DF"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5728508F" w14:textId="1D9A9590" w:rsidR="00D67128" w:rsidRPr="008353B9" w:rsidRDefault="00231247"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4B423A07" w14:textId="11E45BF2" w:rsidR="00D67128" w:rsidRPr="008353B9" w:rsidRDefault="00231247"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8CDF46A" w14:textId="775F0FAD" w:rsidR="00D67128" w:rsidRPr="008353B9" w:rsidRDefault="00231247"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161C67E7"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4023F8EC"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23B8B85" w14:textId="77777777"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w:t>
            </w:r>
            <w:r w:rsidRPr="00986283">
              <w:rPr>
                <w:rFonts w:ascii="HG丸ｺﾞｼｯｸM-PRO" w:eastAsia="HG丸ｺﾞｼｯｸM-PRO" w:hAnsi="HG丸ｺﾞｼｯｸM-PRO" w:cs="ＭＳ Ｐゴシック" w:hint="eastAsia"/>
                <w:kern w:val="0"/>
                <w:sz w:val="17"/>
                <w:szCs w:val="17"/>
              </w:rPr>
              <w:t>21　　スピンコータ</w:t>
            </w:r>
          </w:p>
          <w:p w14:paraId="3F114502" w14:textId="51643D44"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6"/>
                <w:szCs w:val="16"/>
              </w:rPr>
              <w:t>(タツモ，</w:t>
            </w:r>
            <w:r w:rsidRPr="00986283">
              <w:rPr>
                <w:rFonts w:ascii="HG丸ｺﾞｼｯｸM-PRO" w:eastAsia="HG丸ｺﾞｼｯｸM-PRO" w:hAnsi="HG丸ｺﾞｼｯｸM-PRO" w:cs="ＭＳ Ｐゴシック"/>
                <w:kern w:val="0"/>
                <w:sz w:val="16"/>
                <w:szCs w:val="16"/>
              </w:rPr>
              <w:t xml:space="preserve">TMR6100 </w:t>
            </w:r>
            <w:r w:rsidRPr="00986283">
              <w:rPr>
                <w:rFonts w:ascii="HG丸ｺﾞｼｯｸM-PRO" w:eastAsia="HG丸ｺﾞｼｯｸM-PRO" w:hAnsi="HG丸ｺﾞｼｯｸM-PRO" w:cs="ＭＳ Ｐゴシック" w:hint="eastAsia"/>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4913E50" w14:textId="0D8F2C47"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レジスト等のスピンコーティング</w:t>
            </w:r>
          </w:p>
        </w:tc>
        <w:tc>
          <w:tcPr>
            <w:tcW w:w="1136" w:type="dxa"/>
            <w:tcBorders>
              <w:top w:val="single" w:sz="8" w:space="0" w:color="auto"/>
              <w:left w:val="nil"/>
              <w:right w:val="single" w:sz="8" w:space="0" w:color="auto"/>
            </w:tcBorders>
            <w:shd w:val="clear" w:color="auto" w:fill="auto"/>
            <w:noWrap/>
            <w:vAlign w:val="center"/>
          </w:tcPr>
          <w:p w14:paraId="48A259B6"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23103BB6" w14:textId="1758849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right w:val="single" w:sz="4" w:space="0" w:color="auto"/>
            </w:tcBorders>
            <w:vAlign w:val="center"/>
          </w:tcPr>
          <w:p w14:paraId="40CF74E2" w14:textId="39E471A6"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71C3CBAE" w14:textId="0BE8B564"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F69BA48" w14:textId="798366C3"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173B2EE1"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6EF6DDFA"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2B0C570" w14:textId="52D9634B"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12</w:t>
            </w:r>
            <w:r w:rsidR="00E2393C" w:rsidRPr="00986283">
              <w:rPr>
                <w:rFonts w:ascii="HG丸ｺﾞｼｯｸM-PRO" w:eastAsia="HG丸ｺﾞｼｯｸM-PRO" w:hAnsi="HG丸ｺﾞｼｯｸM-PRO" w:cs="ＭＳ Ｐゴシック"/>
                <w:kern w:val="0"/>
                <w:sz w:val="17"/>
                <w:szCs w:val="17"/>
              </w:rPr>
              <w:t>2</w:t>
            </w:r>
          </w:p>
          <w:p w14:paraId="529312A2" w14:textId="37562E82"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プログラム</w:t>
            </w:r>
            <w:r w:rsidR="00D933E8" w:rsidRPr="00986283">
              <w:rPr>
                <w:rFonts w:ascii="HG丸ｺﾞｼｯｸM-PRO" w:eastAsia="HG丸ｺﾞｼｯｸM-PRO" w:hAnsi="HG丸ｺﾞｼｯｸM-PRO" w:cs="ＭＳ Ｐゴシック" w:hint="eastAsia"/>
                <w:kern w:val="0"/>
                <w:sz w:val="16"/>
                <w:szCs w:val="16"/>
              </w:rPr>
              <w:t>・</w:t>
            </w:r>
            <w:r w:rsidRPr="00986283">
              <w:rPr>
                <w:rFonts w:ascii="HG丸ｺﾞｼｯｸM-PRO" w:eastAsia="HG丸ｺﾞｼｯｸM-PRO" w:hAnsi="HG丸ｺﾞｼｯｸM-PRO" w:cs="ＭＳ Ｐゴシック" w:hint="eastAsia"/>
                <w:kern w:val="0"/>
                <w:sz w:val="16"/>
                <w:szCs w:val="16"/>
              </w:rPr>
              <w:t>ホットプレート</w:t>
            </w:r>
          </w:p>
          <w:p w14:paraId="0FAEC1AD" w14:textId="6F3EAC7D"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kern w:val="0"/>
                <w:sz w:val="16"/>
                <w:szCs w:val="16"/>
              </w:rPr>
              <w:t>（</w:t>
            </w:r>
            <w:r w:rsidRPr="00986283">
              <w:rPr>
                <w:rFonts w:ascii="HG丸ｺﾞｼｯｸM-PRO" w:eastAsia="HG丸ｺﾞｼｯｸM-PRO" w:hAnsi="HG丸ｺﾞｼｯｸM-PRO" w:cs="ＭＳ Ｐゴシック" w:hint="eastAsia"/>
                <w:kern w:val="0"/>
                <w:sz w:val="16"/>
                <w:szCs w:val="16"/>
              </w:rPr>
              <w:t xml:space="preserve"> アズワン　</w:t>
            </w:r>
            <w:r w:rsidRPr="00986283">
              <w:rPr>
                <w:rFonts w:ascii="HG丸ｺﾞｼｯｸM-PRO" w:eastAsia="HG丸ｺﾞｼｯｸM-PRO" w:hAnsi="HG丸ｺﾞｼｯｸM-PRO" w:cs="MS-Gothic"/>
                <w:kern w:val="0"/>
                <w:sz w:val="16"/>
                <w:szCs w:val="16"/>
              </w:rPr>
              <w:t xml:space="preserve">EC-1200NP </w:t>
            </w:r>
            <w:r w:rsidRPr="00986283">
              <w:rPr>
                <w:rFonts w:ascii="HG丸ｺﾞｼｯｸM-PRO" w:eastAsia="HG丸ｺﾞｼｯｸM-PRO" w:hAnsi="HG丸ｺﾞｼｯｸM-PRO" w:cs="ＭＳ Ｐゴシック"/>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526C2DDF" w14:textId="77777777" w:rsidR="00F569DA" w:rsidRPr="008353B9" w:rsidRDefault="00F569DA" w:rsidP="004C3A95">
            <w:pP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16ステップ以内のプログラムを4パターン記憶</w:t>
            </w:r>
          </w:p>
          <w:p w14:paraId="3E48B515" w14:textId="1B28A499"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5"/>
                <w:szCs w:val="15"/>
              </w:rPr>
              <w:t>制御可能温度範囲：</w:t>
            </w:r>
            <w:r w:rsidRPr="008353B9">
              <w:rPr>
                <w:rFonts w:ascii="HG丸ｺﾞｼｯｸM-PRO" w:eastAsia="HG丸ｺﾞｼｯｸM-PRO" w:hAnsi="HG丸ｺﾞｼｯｸM-PRO" w:cs="ＭＳ Ｐゴシック" w:hint="eastAsia"/>
                <w:kern w:val="0"/>
                <w:sz w:val="15"/>
                <w:szCs w:val="15"/>
              </w:rPr>
              <w:t>室温＋50 ～ 300℃</w:t>
            </w:r>
          </w:p>
        </w:tc>
        <w:tc>
          <w:tcPr>
            <w:tcW w:w="1136" w:type="dxa"/>
            <w:tcBorders>
              <w:top w:val="single" w:sz="8" w:space="0" w:color="auto"/>
              <w:left w:val="nil"/>
              <w:right w:val="single" w:sz="8" w:space="0" w:color="auto"/>
            </w:tcBorders>
            <w:shd w:val="clear" w:color="auto" w:fill="auto"/>
            <w:noWrap/>
            <w:vAlign w:val="center"/>
          </w:tcPr>
          <w:p w14:paraId="013F3A3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プレート面積：</w:t>
            </w:r>
          </w:p>
          <w:p w14:paraId="0657B90E" w14:textId="71A9A932"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412*312mm</w:t>
            </w:r>
          </w:p>
        </w:tc>
        <w:tc>
          <w:tcPr>
            <w:tcW w:w="851" w:type="dxa"/>
            <w:tcBorders>
              <w:top w:val="single" w:sz="8" w:space="0" w:color="auto"/>
              <w:left w:val="nil"/>
              <w:right w:val="single" w:sz="4" w:space="0" w:color="auto"/>
            </w:tcBorders>
            <w:vAlign w:val="center"/>
          </w:tcPr>
          <w:p w14:paraId="6E62FA11" w14:textId="14CCD31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66204FEA" w14:textId="10CBA66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0A6BA06" w14:textId="6FBC617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456DA7AE"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1BD0EA7A"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A709E75" w14:textId="31AE74C9"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12</w:t>
            </w:r>
            <w:r w:rsidR="00E2393C" w:rsidRPr="00986283">
              <w:rPr>
                <w:rFonts w:ascii="HG丸ｺﾞｼｯｸM-PRO" w:eastAsia="HG丸ｺﾞｼｯｸM-PRO" w:hAnsi="HG丸ｺﾞｼｯｸM-PRO" w:cs="ＭＳ Ｐゴシック"/>
                <w:kern w:val="0"/>
                <w:sz w:val="17"/>
                <w:szCs w:val="17"/>
              </w:rPr>
              <w:t>3</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インビトロシェーカー</w:t>
            </w:r>
          </w:p>
          <w:p w14:paraId="38C0146D" w14:textId="2D7BDE99" w:rsidR="00F569DA" w:rsidRPr="00986283" w:rsidRDefault="00F569DA" w:rsidP="004C3A95">
            <w:pPr>
              <w:ind w:firstLineChars="50" w:firstLine="70"/>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kern w:val="0"/>
                <w:sz w:val="16"/>
                <w:szCs w:val="16"/>
              </w:rPr>
              <w:t>（</w:t>
            </w:r>
            <w:r w:rsidRPr="00986283">
              <w:rPr>
                <w:rFonts w:ascii="HG丸ｺﾞｼｯｸM-PRO" w:eastAsia="HG丸ｺﾞｼｯｸM-PRO" w:hAnsi="HG丸ｺﾞｼｯｸM-PRO" w:cs="ＭＳ Ｐゴシック" w:hint="eastAsia"/>
                <w:kern w:val="0"/>
                <w:sz w:val="16"/>
                <w:szCs w:val="16"/>
              </w:rPr>
              <w:t xml:space="preserve">タイテック　</w:t>
            </w:r>
            <w:r w:rsidRPr="00986283">
              <w:rPr>
                <w:rFonts w:ascii="HG丸ｺﾞｼｯｸM-PRO" w:eastAsia="HG丸ｺﾞｼｯｸM-PRO" w:hAnsi="HG丸ｺﾞｼｯｸM-PRO" w:cs="ＭＳ Ｐゴシック"/>
                <w:kern w:val="0"/>
                <w:sz w:val="16"/>
                <w:szCs w:val="16"/>
              </w:rPr>
              <w:t>Wave-PR2</w:t>
            </w:r>
            <w:r w:rsidRPr="00986283">
              <w:rPr>
                <w:rFonts w:ascii="HG丸ｺﾞｼｯｸM-PRO" w:eastAsia="HG丸ｺﾞｼｯｸM-PRO" w:hAnsi="HG丸ｺﾞｼｯｸM-PRO" w:cs="MS-Gothic"/>
                <w:kern w:val="0"/>
                <w:sz w:val="16"/>
                <w:szCs w:val="16"/>
              </w:rPr>
              <w:t xml:space="preserve"> </w:t>
            </w:r>
            <w:r w:rsidRPr="00986283">
              <w:rPr>
                <w:rFonts w:ascii="HG丸ｺﾞｼｯｸM-PRO" w:eastAsia="HG丸ｺﾞｼｯｸM-PRO" w:hAnsi="HG丸ｺﾞｼｯｸM-PRO" w:cs="ＭＳ Ｐゴシック"/>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046AB7F" w14:textId="77777777" w:rsidR="00F569DA" w:rsidRPr="008353B9" w:rsidRDefault="00F569DA" w:rsidP="004C3A95">
            <w:pPr>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6"/>
                <w:szCs w:val="16"/>
              </w:rPr>
              <w:t>振とう方式:</w:t>
            </w:r>
            <w:r w:rsidRPr="008353B9">
              <w:rPr>
                <w:rFonts w:ascii="HG丸ｺﾞｼｯｸM-PRO" w:eastAsia="HG丸ｺﾞｼｯｸM-PRO" w:hAnsi="HG丸ｺﾞｼｯｸM-PRO"/>
                <w:sz w:val="16"/>
                <w:szCs w:val="16"/>
              </w:rPr>
              <w:t>：</w:t>
            </w:r>
            <w:r w:rsidRPr="008353B9">
              <w:rPr>
                <w:rFonts w:ascii="HG丸ｺﾞｼｯｸM-PRO" w:eastAsia="HG丸ｺﾞｼｯｸM-PRO" w:hAnsi="HG丸ｺﾞｼｯｸM-PRO" w:hint="eastAsia"/>
                <w:sz w:val="16"/>
                <w:szCs w:val="16"/>
              </w:rPr>
              <w:t>波動形揺動（マイルド振とう）</w:t>
            </w:r>
          </w:p>
          <w:p w14:paraId="3BDC65BA" w14:textId="022DF18B"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6"/>
                <w:szCs w:val="16"/>
              </w:rPr>
              <w:t>振とう速度/角度：5～50r/min、2～6°</w:t>
            </w:r>
          </w:p>
        </w:tc>
        <w:tc>
          <w:tcPr>
            <w:tcW w:w="1136" w:type="dxa"/>
            <w:tcBorders>
              <w:top w:val="single" w:sz="8" w:space="0" w:color="auto"/>
              <w:left w:val="nil"/>
              <w:right w:val="single" w:sz="8" w:space="0" w:color="auto"/>
            </w:tcBorders>
            <w:shd w:val="clear" w:color="auto" w:fill="auto"/>
            <w:noWrap/>
            <w:vAlign w:val="center"/>
          </w:tcPr>
          <w:p w14:paraId="6288ADB0"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架台有効寸法</w:t>
            </w:r>
          </w:p>
          <w:p w14:paraId="11375907" w14:textId="307C1DB8"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300×200mm</w:t>
            </w:r>
          </w:p>
        </w:tc>
        <w:tc>
          <w:tcPr>
            <w:tcW w:w="851" w:type="dxa"/>
            <w:tcBorders>
              <w:top w:val="single" w:sz="8" w:space="0" w:color="auto"/>
              <w:left w:val="nil"/>
              <w:right w:val="single" w:sz="4" w:space="0" w:color="auto"/>
            </w:tcBorders>
            <w:vAlign w:val="center"/>
          </w:tcPr>
          <w:p w14:paraId="6F4FCD02" w14:textId="4ABD9A28"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4428963A" w14:textId="4D488809"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35F2DD3" w14:textId="3E6B243B"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4477D587" w14:textId="77777777" w:rsidTr="00C561B6">
        <w:trPr>
          <w:trHeight w:val="43"/>
        </w:trPr>
        <w:tc>
          <w:tcPr>
            <w:tcW w:w="803" w:type="dxa"/>
            <w:vMerge w:val="restart"/>
            <w:tcBorders>
              <w:top w:val="single" w:sz="8" w:space="0" w:color="auto"/>
              <w:left w:val="single" w:sz="8" w:space="0" w:color="auto"/>
              <w:right w:val="single" w:sz="8" w:space="0" w:color="auto"/>
            </w:tcBorders>
            <w:shd w:val="clear" w:color="auto" w:fill="auto"/>
            <w:vAlign w:val="center"/>
          </w:tcPr>
          <w:p w14:paraId="24FE075D" w14:textId="71AC2016" w:rsidR="00F569DA" w:rsidRPr="008353B9" w:rsidRDefault="00F569DA"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ナノ構造パターン設計</w:t>
            </w:r>
          </w:p>
        </w:tc>
        <w:tc>
          <w:tcPr>
            <w:tcW w:w="2366" w:type="dxa"/>
            <w:tcBorders>
              <w:top w:val="single" w:sz="8" w:space="0" w:color="auto"/>
              <w:left w:val="nil"/>
              <w:bottom w:val="single" w:sz="8" w:space="0" w:color="auto"/>
              <w:right w:val="single" w:sz="8" w:space="0" w:color="auto"/>
            </w:tcBorders>
            <w:shd w:val="clear" w:color="auto" w:fill="auto"/>
            <w:vAlign w:val="center"/>
          </w:tcPr>
          <w:p w14:paraId="47BBEB43" w14:textId="77777777"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RO-131</w:t>
            </w:r>
          </w:p>
          <w:p w14:paraId="7906E97E" w14:textId="0F3D510B"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 xml:space="preserve">　レイアウト設計ツール</w:t>
            </w:r>
          </w:p>
          <w:p w14:paraId="406D53A7" w14:textId="7000695E"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hint="eastAsia"/>
                <w:sz w:val="17"/>
                <w:szCs w:val="17"/>
              </w:rPr>
              <w:t>（クリーンルーム外）</w:t>
            </w:r>
          </w:p>
        </w:tc>
        <w:tc>
          <w:tcPr>
            <w:tcW w:w="3117" w:type="dxa"/>
            <w:tcBorders>
              <w:top w:val="single" w:sz="8" w:space="0" w:color="auto"/>
              <w:left w:val="nil"/>
              <w:bottom w:val="single" w:sz="8" w:space="0" w:color="auto"/>
              <w:right w:val="single" w:sz="8" w:space="0" w:color="auto"/>
            </w:tcBorders>
            <w:shd w:val="clear" w:color="auto" w:fill="auto"/>
            <w:vAlign w:val="center"/>
          </w:tcPr>
          <w:p w14:paraId="740D333C" w14:textId="77777777" w:rsidR="00F569DA" w:rsidRPr="008353B9" w:rsidRDefault="00F569DA" w:rsidP="004C3A95">
            <w:pP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ＩＣ，ＭＥＭＳデバイス設計用ソフト。</w:t>
            </w:r>
          </w:p>
          <w:p w14:paraId="3D2EF17B" w14:textId="4976F7CC"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8"/>
                <w:szCs w:val="18"/>
              </w:rPr>
              <w:t>Tanner社L-Edit</w:t>
            </w:r>
          </w:p>
        </w:tc>
        <w:tc>
          <w:tcPr>
            <w:tcW w:w="1136" w:type="dxa"/>
            <w:tcBorders>
              <w:top w:val="single" w:sz="8" w:space="0" w:color="auto"/>
              <w:left w:val="nil"/>
              <w:right w:val="single" w:sz="8" w:space="0" w:color="auto"/>
              <w:tr2bl w:val="single" w:sz="4" w:space="0" w:color="auto"/>
            </w:tcBorders>
            <w:shd w:val="clear" w:color="auto" w:fill="auto"/>
            <w:noWrap/>
            <w:vAlign w:val="center"/>
          </w:tcPr>
          <w:p w14:paraId="4CF2BDEB" w14:textId="185DFC18"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2A25FA74" w14:textId="7AE00589" w:rsidR="00F569DA" w:rsidRPr="008353B9" w:rsidRDefault="00F569DA" w:rsidP="004C3A95">
            <w:pPr>
              <w:jc w:val="center"/>
              <w:rPr>
                <w:rFonts w:ascii="HG丸ｺﾞｼｯｸM-PRO" w:eastAsia="HG丸ｺﾞｼｯｸM-PRO" w:hAnsi="HG丸ｺﾞｼｯｸM-PRO"/>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right w:val="single" w:sz="4" w:space="0" w:color="auto"/>
            </w:tcBorders>
            <w:vAlign w:val="center"/>
          </w:tcPr>
          <w:p w14:paraId="08658C78" w14:textId="06523F9D" w:rsidR="00F569DA" w:rsidRPr="008353B9" w:rsidRDefault="00F569DA" w:rsidP="004C3A95">
            <w:pPr>
              <w:jc w:val="center"/>
              <w:rPr>
                <w:rFonts w:ascii="HG丸ｺﾞｼｯｸM-PRO" w:eastAsia="HG丸ｺﾞｼｯｸM-PRO" w:hAnsi="HG丸ｺﾞｼｯｸM-PRO"/>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76CD018" w14:textId="69477E7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8353B9" w:rsidRPr="008353B9" w14:paraId="7D17CE4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76264482"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B402A6F" w14:textId="3B57F0FF"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RO-132</w:t>
            </w:r>
          </w:p>
          <w:p w14:paraId="76A2877B" w14:textId="7847132D"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ＭＥＭＳレイアウト設計ツール</w:t>
            </w:r>
          </w:p>
          <w:p w14:paraId="351F3231" w14:textId="54346461"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hint="eastAsia"/>
                <w:sz w:val="17"/>
                <w:szCs w:val="17"/>
              </w:rPr>
              <w:t>（クリーンルーム外）</w:t>
            </w:r>
          </w:p>
        </w:tc>
        <w:tc>
          <w:tcPr>
            <w:tcW w:w="3117" w:type="dxa"/>
            <w:tcBorders>
              <w:top w:val="single" w:sz="8" w:space="0" w:color="auto"/>
              <w:left w:val="nil"/>
              <w:bottom w:val="single" w:sz="4" w:space="0" w:color="auto"/>
              <w:right w:val="single" w:sz="8" w:space="0" w:color="auto"/>
            </w:tcBorders>
            <w:shd w:val="clear" w:color="auto" w:fill="auto"/>
            <w:vAlign w:val="center"/>
          </w:tcPr>
          <w:p w14:paraId="08D55FFD" w14:textId="29EEB1BE" w:rsidR="00F569DA" w:rsidRPr="00F14DC3" w:rsidRDefault="00F569DA" w:rsidP="004C3A95">
            <w:pPr>
              <w:ind w:rightChars="-1289" w:right="-2824"/>
              <w:jc w:val="left"/>
              <w:rPr>
                <w:rFonts w:ascii="HG丸ｺﾞｼｯｸM-PRO" w:eastAsia="HG丸ｺﾞｼｯｸM-PRO" w:hAnsi="HG丸ｺﾞｼｯｸM-PRO" w:cs="ＭＳ Ｐゴシック"/>
                <w:kern w:val="0"/>
                <w:sz w:val="16"/>
                <w:szCs w:val="16"/>
              </w:rPr>
            </w:pPr>
            <w:proofErr w:type="spellStart"/>
            <w:r w:rsidRPr="00F14DC3">
              <w:rPr>
                <w:rFonts w:ascii="HG丸ｺﾞｼｯｸM-PRO" w:eastAsia="HG丸ｺﾞｼｯｸM-PRO" w:hAnsi="HG丸ｺﾞｼｯｸM-PRO" w:cs="ＭＳ Ｐゴシック" w:hint="eastAsia"/>
                <w:kern w:val="0"/>
                <w:sz w:val="16"/>
                <w:szCs w:val="16"/>
              </w:rPr>
              <w:t>I</w:t>
            </w:r>
            <w:r w:rsidRPr="00A502C3">
              <w:rPr>
                <w:rFonts w:ascii="HG丸ｺﾞｼｯｸM-PRO" w:eastAsia="HG丸ｺﾞｼｯｸM-PRO" w:hAnsi="HG丸ｺﾞｼｯｸM-PRO" w:cs="ＭＳ Ｐゴシック" w:hint="eastAsia"/>
                <w:spacing w:val="13"/>
                <w:kern w:val="0"/>
                <w:sz w:val="20"/>
                <w:fitText w:val="1113" w:id="-1160039168"/>
              </w:rPr>
              <w:t>ntelliSuit</w:t>
            </w:r>
            <w:r w:rsidRPr="00A502C3">
              <w:rPr>
                <w:rFonts w:ascii="HG丸ｺﾞｼｯｸM-PRO" w:eastAsia="HG丸ｺﾞｼｯｸM-PRO" w:hAnsi="HG丸ｺﾞｼｯｸM-PRO" w:cs="ＭＳ Ｐゴシック" w:hint="eastAsia"/>
                <w:spacing w:val="10"/>
                <w:kern w:val="0"/>
                <w:sz w:val="20"/>
                <w:fitText w:val="1113" w:id="-1160039168"/>
              </w:rPr>
              <w:t>e</w:t>
            </w:r>
            <w:proofErr w:type="spellEnd"/>
          </w:p>
        </w:tc>
        <w:tc>
          <w:tcPr>
            <w:tcW w:w="1136" w:type="dxa"/>
            <w:tcBorders>
              <w:top w:val="single" w:sz="8" w:space="0" w:color="auto"/>
              <w:left w:val="nil"/>
              <w:bottom w:val="single" w:sz="8" w:space="0" w:color="auto"/>
              <w:right w:val="single" w:sz="8" w:space="0" w:color="auto"/>
              <w:tr2bl w:val="single" w:sz="4" w:space="0" w:color="auto"/>
            </w:tcBorders>
            <w:shd w:val="clear" w:color="auto" w:fill="auto"/>
            <w:noWrap/>
            <w:vAlign w:val="center"/>
          </w:tcPr>
          <w:p w14:paraId="7CD02CBF"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p>
        </w:tc>
        <w:tc>
          <w:tcPr>
            <w:tcW w:w="851" w:type="dxa"/>
            <w:tcBorders>
              <w:top w:val="single" w:sz="8" w:space="0" w:color="auto"/>
              <w:left w:val="nil"/>
              <w:bottom w:val="single" w:sz="8" w:space="0" w:color="auto"/>
              <w:right w:val="single" w:sz="4" w:space="0" w:color="auto"/>
            </w:tcBorders>
            <w:vAlign w:val="center"/>
          </w:tcPr>
          <w:p w14:paraId="5951924C" w14:textId="136C2341"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296651A4" w14:textId="7CCF689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556C6DC" w14:textId="74F7D3A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060E4EB5" w14:textId="77777777" w:rsidTr="00C561B6">
        <w:tc>
          <w:tcPr>
            <w:tcW w:w="803" w:type="dxa"/>
            <w:vMerge w:val="restart"/>
            <w:tcBorders>
              <w:top w:val="single" w:sz="8" w:space="0" w:color="auto"/>
              <w:left w:val="single" w:sz="8" w:space="0" w:color="auto"/>
              <w:right w:val="single" w:sz="8" w:space="0" w:color="auto"/>
            </w:tcBorders>
            <w:shd w:val="clear" w:color="auto" w:fill="auto"/>
            <w:vAlign w:val="center"/>
          </w:tcPr>
          <w:p w14:paraId="35A59D0F" w14:textId="576121D0" w:rsidR="004C3A95" w:rsidRPr="008353B9" w:rsidRDefault="004C3A95"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薄膜形成・不純物導入</w:t>
            </w:r>
          </w:p>
        </w:tc>
        <w:tc>
          <w:tcPr>
            <w:tcW w:w="2366" w:type="dxa"/>
            <w:tcBorders>
              <w:top w:val="single" w:sz="8" w:space="0" w:color="auto"/>
              <w:left w:val="nil"/>
              <w:bottom w:val="single" w:sz="8" w:space="0" w:color="auto"/>
              <w:right w:val="single" w:sz="8" w:space="0" w:color="auto"/>
            </w:tcBorders>
            <w:shd w:val="clear" w:color="auto" w:fill="auto"/>
            <w:vAlign w:val="center"/>
          </w:tcPr>
          <w:p w14:paraId="2762FBC2" w14:textId="7E2E452F"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RO-２１２</w:t>
            </w:r>
          </w:p>
          <w:p w14:paraId="76CC7000" w14:textId="77777777"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高温イオン注入装置</w:t>
            </w:r>
          </w:p>
          <w:p w14:paraId="2D870837" w14:textId="16CAABE4"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アルバック，</w:t>
            </w:r>
            <w:r w:rsidRPr="00CE1AF7">
              <w:rPr>
                <w:rFonts w:ascii="HG丸ｺﾞｼｯｸM-PRO" w:eastAsia="HG丸ｺﾞｼｯｸM-PRO" w:hAnsi="HG丸ｺﾞｼｯｸM-PRO" w:cs="ＭＳ Ｐゴシック"/>
                <w:kern w:val="0"/>
                <w:sz w:val="16"/>
                <w:szCs w:val="16"/>
              </w:rPr>
              <w:t xml:space="preserve">IMX-3500 </w:t>
            </w: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hint="eastAsia"/>
                <w:kern w:val="0"/>
                <w:sz w:val="17"/>
                <w:szCs w:val="17"/>
              </w:rPr>
              <w:t xml:space="preserve">　　　　　　　 </w:t>
            </w:r>
          </w:p>
        </w:tc>
        <w:tc>
          <w:tcPr>
            <w:tcW w:w="3117" w:type="dxa"/>
            <w:tcBorders>
              <w:top w:val="single" w:sz="8" w:space="0" w:color="auto"/>
              <w:left w:val="nil"/>
              <w:bottom w:val="single" w:sz="4" w:space="0" w:color="auto"/>
              <w:right w:val="single" w:sz="8" w:space="0" w:color="auto"/>
            </w:tcBorders>
            <w:shd w:val="clear" w:color="auto" w:fill="auto"/>
            <w:vAlign w:val="center"/>
          </w:tcPr>
          <w:p w14:paraId="29132A49" w14:textId="1AC1D468" w:rsidR="004C3A95" w:rsidRPr="008353B9" w:rsidRDefault="004C3A95" w:rsidP="004C3A95">
            <w:pPr>
              <w:ind w:rightChars="-1289" w:right="-2824"/>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5</w:t>
            </w:r>
            <w:r w:rsidRPr="008353B9">
              <w:rPr>
                <w:rFonts w:ascii="HG丸ｺﾞｼｯｸM-PRO" w:eastAsia="HG丸ｺﾞｼｯｸM-PRO" w:hAnsi="HG丸ｺﾞｼｯｸM-PRO" w:cs="ＭＳ Ｐゴシック"/>
                <w:kern w:val="0"/>
                <w:sz w:val="16"/>
                <w:szCs w:val="16"/>
              </w:rPr>
              <w:t xml:space="preserve">00℃,　　</w:t>
            </w:r>
            <w:r w:rsidRPr="008353B9">
              <w:rPr>
                <w:rFonts w:ascii="HG丸ｺﾞｼｯｸM-PRO" w:eastAsia="HG丸ｺﾞｼｯｸM-PRO" w:hAnsi="HG丸ｺﾞｼｯｸM-PRO" w:cs="ＭＳ Ｐゴシック" w:hint="eastAsia"/>
                <w:kern w:val="0"/>
                <w:sz w:val="16"/>
                <w:szCs w:val="16"/>
              </w:rPr>
              <w:t>～200ｋV</w:t>
            </w:r>
            <w:r w:rsidRPr="008353B9">
              <w:rPr>
                <w:rFonts w:ascii="HG丸ｺﾞｼｯｸM-PRO" w:eastAsia="HG丸ｺﾞｼｯｸM-PRO" w:hAnsi="HG丸ｺﾞｼｯｸM-PRO" w:cs="ＭＳ Ｐゴシック" w:hint="eastAsia"/>
                <w:kern w:val="0"/>
                <w:sz w:val="17"/>
                <w:szCs w:val="17"/>
              </w:rPr>
              <w:t>，</w:t>
            </w:r>
          </w:p>
          <w:p w14:paraId="3052EF90" w14:textId="1D986BC3" w:rsidR="004C3A95" w:rsidRPr="008353B9" w:rsidRDefault="004C3A95" w:rsidP="000B156A">
            <w:pPr>
              <w:ind w:rightChars="-1289" w:right="-2824"/>
              <w:jc w:val="left"/>
              <w:rPr>
                <w:rFonts w:ascii="HG丸ｺﾞｼｯｸM-PRO" w:eastAsia="HG丸ｺﾞｼｯｸM-PRO" w:hAnsi="HG丸ｺﾞｼｯｸM-PRO" w:cs="ＭＳ Ｐゴシック"/>
                <w:kern w:val="0"/>
                <w:sz w:val="17"/>
                <w:szCs w:val="17"/>
              </w:rPr>
            </w:pPr>
            <w:r w:rsidRPr="00A502C3">
              <w:rPr>
                <w:rFonts w:ascii="HG丸ｺﾞｼｯｸM-PRO" w:eastAsia="HG丸ｺﾞｼｯｸM-PRO" w:hAnsi="HG丸ｺﾞｼｯｸM-PRO" w:cs="ＭＳ Ｐゴシック" w:hint="eastAsia"/>
                <w:kern w:val="0"/>
                <w:sz w:val="17"/>
                <w:szCs w:val="17"/>
              </w:rPr>
              <w:t>Al</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B,</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As</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P,</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F</w:t>
            </w:r>
            <w:r w:rsidRPr="00A502C3">
              <w:rPr>
                <w:rFonts w:ascii="HG丸ｺﾞｼｯｸM-PRO" w:eastAsia="HG丸ｺﾞｼｯｸM-PRO" w:hAnsi="HG丸ｺﾞｼｯｸM-PRO" w:cs="ＭＳ Ｐゴシック"/>
                <w:kern w:val="0"/>
                <w:sz w:val="17"/>
                <w:szCs w:val="17"/>
              </w:rPr>
              <w:t xml:space="preserve">, </w:t>
            </w:r>
            <w:proofErr w:type="spellStart"/>
            <w:r w:rsidRPr="00A502C3">
              <w:rPr>
                <w:rFonts w:ascii="HG丸ｺﾞｼｯｸM-PRO" w:eastAsia="HG丸ｺﾞｼｯｸM-PRO" w:hAnsi="HG丸ｺﾞｼｯｸM-PRO" w:cs="ＭＳ Ｐゴシック" w:hint="eastAsia"/>
                <w:kern w:val="0"/>
                <w:sz w:val="17"/>
                <w:szCs w:val="17"/>
              </w:rPr>
              <w:t>Ar</w:t>
            </w:r>
            <w:proofErr w:type="spellEnd"/>
            <w:r w:rsidRPr="00A502C3">
              <w:rPr>
                <w:rFonts w:ascii="HG丸ｺﾞｼｯｸM-PRO" w:eastAsia="HG丸ｺﾞｼｯｸM-PRO" w:hAnsi="HG丸ｺﾞｼｯｸM-PRO" w:cs="ＭＳ Ｐゴシック"/>
                <w:kern w:val="0"/>
                <w:sz w:val="17"/>
                <w:szCs w:val="17"/>
              </w:rPr>
              <w:t xml:space="preserve">, </w:t>
            </w:r>
            <w:r w:rsidR="00AD0A49" w:rsidRPr="00A502C3">
              <w:rPr>
                <w:rFonts w:ascii="HG丸ｺﾞｼｯｸM-PRO" w:eastAsia="HG丸ｺﾞｼｯｸM-PRO" w:hAnsi="HG丸ｺﾞｼｯｸM-PRO" w:cs="ＭＳ Ｐゴシック" w:hint="eastAsia"/>
                <w:kern w:val="0"/>
                <w:sz w:val="17"/>
                <w:szCs w:val="17"/>
              </w:rPr>
              <w:t>BF</w:t>
            </w:r>
            <w:r w:rsidR="00AD0A49" w:rsidRPr="00A502C3">
              <w:rPr>
                <w:rFonts w:ascii="HG丸ｺﾞｼｯｸM-PRO" w:eastAsia="HG丸ｺﾞｼｯｸM-PRO" w:hAnsi="HG丸ｺﾞｼｯｸM-PRO" w:cs="ＭＳ Ｐゴシック" w:hint="eastAsia"/>
                <w:kern w:val="0"/>
                <w:sz w:val="17"/>
                <w:szCs w:val="17"/>
                <w:vertAlign w:val="subscript"/>
              </w:rPr>
              <w:t>2</w:t>
            </w:r>
            <w:r w:rsidR="00AD0A49" w:rsidRPr="00A502C3">
              <w:rPr>
                <w:rFonts w:ascii="HG丸ｺﾞｼｯｸM-PRO" w:eastAsia="HG丸ｺﾞｼｯｸM-PRO" w:hAnsi="HG丸ｺﾞｼｯｸM-PRO" w:cs="ＭＳ Ｐゴシック" w:hint="eastAsia"/>
                <w:kern w:val="0"/>
                <w:sz w:val="17"/>
                <w:szCs w:val="17"/>
              </w:rPr>
              <w:t>,</w:t>
            </w:r>
            <w:r w:rsidR="00172797" w:rsidRPr="00A502C3">
              <w:rPr>
                <w:rFonts w:ascii="HG丸ｺﾞｼｯｸM-PRO" w:eastAsia="HG丸ｺﾞｼｯｸM-PRO" w:hAnsi="HG丸ｺﾞｼｯｸM-PRO" w:cs="ＭＳ Ｐゴシック" w:hint="eastAsia"/>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注入可能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4C69EADD" w14:textId="7B94B82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～６インチ，</w:t>
            </w:r>
          </w:p>
          <w:p w14:paraId="78BD2905" w14:textId="1663FE66"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19A0C45E" w14:textId="7AC7A078"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16,500</w:t>
            </w:r>
          </w:p>
        </w:tc>
        <w:tc>
          <w:tcPr>
            <w:tcW w:w="850" w:type="dxa"/>
            <w:tcBorders>
              <w:top w:val="single" w:sz="8" w:space="0" w:color="auto"/>
              <w:left w:val="single" w:sz="4" w:space="0" w:color="auto"/>
              <w:bottom w:val="single" w:sz="8" w:space="0" w:color="auto"/>
              <w:right w:val="single" w:sz="4" w:space="0" w:color="auto"/>
            </w:tcBorders>
            <w:vAlign w:val="center"/>
          </w:tcPr>
          <w:p w14:paraId="05DEB361" w14:textId="57641234"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21,450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BDBB07C" w14:textId="2BF271AA"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\42,900</w:t>
            </w:r>
          </w:p>
        </w:tc>
      </w:tr>
      <w:tr w:rsidR="004C3A95" w:rsidRPr="008353B9" w14:paraId="2D26A86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E060BE5"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704C95F" w14:textId="33903D18"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2２1</w:t>
            </w:r>
          </w:p>
          <w:p w14:paraId="0BAE4BFA" w14:textId="311A66E8"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酸化炉</w:t>
            </w:r>
            <w:r w:rsidRPr="00CE1AF7">
              <w:rPr>
                <w:rFonts w:ascii="HG丸ｺﾞｼｯｸM-PRO" w:eastAsia="HG丸ｺﾞｼｯｸM-PRO" w:hAnsi="HG丸ｺﾞｼｯｸM-PRO" w:cs="ＭＳ Ｐゴシック" w:hint="eastAsia"/>
                <w:kern w:val="0"/>
                <w:sz w:val="16"/>
                <w:szCs w:val="16"/>
              </w:rPr>
              <w:t>（ｹﾞｰﾄ、Field、ﾎﾟﾘSi用）</w:t>
            </w:r>
          </w:p>
          <w:p w14:paraId="1903010C" w14:textId="73BF350C" w:rsidR="004C3A95" w:rsidRPr="00CE1AF7" w:rsidRDefault="004C3A95" w:rsidP="004C3A95">
            <w:pPr>
              <w:jc w:val="left"/>
              <w:rPr>
                <w:rFonts w:ascii="HG丸ｺﾞｼｯｸM-PRO" w:eastAsia="HG丸ｺﾞｼｯｸM-PRO" w:hAnsi="HG丸ｺﾞｼｯｸM-PRO" w:cs="ＭＳ Ｐゴシック"/>
                <w:kern w:val="0"/>
                <w:sz w:val="16"/>
                <w:szCs w:val="16"/>
              </w:rPr>
            </w:pPr>
            <w:r w:rsidRPr="00CE1AF7">
              <w:rPr>
                <w:rFonts w:ascii="HG丸ｺﾞｼｯｸM-PRO" w:eastAsia="HG丸ｺﾞｼｯｸM-PRO" w:hAnsi="HG丸ｺﾞｼｯｸM-PRO" w:cs="ＭＳ Ｐゴシック" w:hint="eastAsia"/>
                <w:kern w:val="0"/>
                <w:sz w:val="17"/>
                <w:szCs w:val="17"/>
              </w:rPr>
              <w:t xml:space="preserve"> </w:t>
            </w:r>
            <w:r w:rsidRPr="00CE1AF7">
              <w:rPr>
                <w:rFonts w:ascii="HG丸ｺﾞｼｯｸM-PRO" w:eastAsia="HG丸ｺﾞｼｯｸM-PRO" w:hAnsi="HG丸ｺﾞｼｯｸM-PRO" w:cs="ＭＳ Ｐゴシック" w:hint="eastAsia"/>
                <w:kern w:val="0"/>
                <w:sz w:val="16"/>
                <w:szCs w:val="16"/>
              </w:rPr>
              <w:t>(東京エレクトロン，70MI-MINI)</w:t>
            </w:r>
          </w:p>
        </w:tc>
        <w:tc>
          <w:tcPr>
            <w:tcW w:w="3117" w:type="dxa"/>
            <w:tcBorders>
              <w:top w:val="single" w:sz="8" w:space="0" w:color="auto"/>
              <w:left w:val="nil"/>
              <w:bottom w:val="single" w:sz="8" w:space="0" w:color="auto"/>
              <w:right w:val="single" w:sz="8" w:space="0" w:color="auto"/>
            </w:tcBorders>
            <w:shd w:val="clear" w:color="auto" w:fill="auto"/>
            <w:vAlign w:val="center"/>
          </w:tcPr>
          <w:p w14:paraId="096306AC" w14:textId="7777777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Si</w:t>
            </w:r>
            <w:r w:rsidRPr="008353B9">
              <w:rPr>
                <w:rFonts w:ascii="HG丸ｺﾞｼｯｸM-PRO" w:eastAsia="HG丸ｺﾞｼｯｸM-PRO" w:hAnsi="HG丸ｺﾞｼｯｸM-PRO" w:cs="ＭＳ Ｐゴシック" w:hint="eastAsia"/>
                <w:kern w:val="0"/>
                <w:sz w:val="17"/>
                <w:szCs w:val="17"/>
              </w:rPr>
              <w:t xml:space="preserve">基板上への熱酸化膜形成, </w:t>
            </w:r>
          </w:p>
          <w:p w14:paraId="234BED52" w14:textId="3703AAF5"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最高使用温度1050℃</w:t>
            </w:r>
          </w:p>
        </w:tc>
        <w:tc>
          <w:tcPr>
            <w:tcW w:w="1136" w:type="dxa"/>
            <w:vMerge w:val="restart"/>
            <w:tcBorders>
              <w:top w:val="single" w:sz="8" w:space="0" w:color="auto"/>
              <w:left w:val="nil"/>
              <w:right w:val="single" w:sz="8" w:space="0" w:color="auto"/>
            </w:tcBorders>
            <w:shd w:val="clear" w:color="auto" w:fill="auto"/>
            <w:noWrap/>
            <w:vAlign w:val="center"/>
          </w:tcPr>
          <w:p w14:paraId="7DDED8ED"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2DC32F7" w14:textId="6935041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7A250EF9" w14:textId="21F80D90"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45AD99C" w14:textId="442D080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449BEED8" w14:textId="68236CD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5713D3" w:rsidRPr="008353B9" w14:paraId="09DDF1C3"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F16C897" w14:textId="77777777" w:rsidR="005713D3" w:rsidRPr="008353B9" w:rsidRDefault="005713D3" w:rsidP="005713D3">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9A561F0" w14:textId="5E928023" w:rsidR="005713D3" w:rsidRPr="00CE1AF7" w:rsidRDefault="005713D3" w:rsidP="005713D3">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RO-2２2</w:t>
            </w:r>
          </w:p>
          <w:p w14:paraId="2C262DE0" w14:textId="433D1549" w:rsidR="005713D3" w:rsidRPr="00CE1AF7" w:rsidRDefault="005713D3" w:rsidP="005713D3">
            <w:pPr>
              <w:jc w:val="left"/>
              <w:rPr>
                <w:rFonts w:ascii="HG丸ｺﾞｼｯｸM-PRO" w:eastAsia="HG丸ｺﾞｼｯｸM-PRO" w:hAnsi="HG丸ｺﾞｼｯｸM-PRO" w:cs="ＭＳ Ｐゴシック"/>
                <w:kern w:val="0"/>
                <w:sz w:val="16"/>
                <w:szCs w:val="16"/>
              </w:rPr>
            </w:pP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Rapid Thermal Anneal</w:t>
            </w: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)装置</w:t>
            </w:r>
          </w:p>
          <w:p w14:paraId="681A0E89" w14:textId="073D509A" w:rsidR="005713D3" w:rsidRPr="00CE1AF7" w:rsidRDefault="005713D3" w:rsidP="005713D3">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kern w:val="0"/>
                <w:sz w:val="17"/>
                <w:szCs w:val="17"/>
              </w:rPr>
              <w:t xml:space="preserve"> </w:t>
            </w:r>
            <w:r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kern w:val="0"/>
                <w:sz w:val="17"/>
                <w:szCs w:val="17"/>
              </w:rPr>
              <w:t xml:space="preserve"> </w:t>
            </w:r>
            <w:r w:rsidRPr="00CE1AF7">
              <w:rPr>
                <w:rFonts w:ascii="HG丸ｺﾞｼｯｸM-PRO" w:eastAsia="HG丸ｺﾞｼｯｸM-PRO" w:hAnsi="HG丸ｺﾞｼｯｸM-PRO" w:cs="ＭＳ Ｐゴシック" w:hint="eastAsia"/>
                <w:kern w:val="0"/>
                <w:sz w:val="17"/>
                <w:szCs w:val="17"/>
              </w:rPr>
              <w:t>サムコ，HT-1000</w:t>
            </w:r>
            <w:r w:rsidRPr="00CE1AF7">
              <w:rPr>
                <w:rFonts w:ascii="HG丸ｺﾞｼｯｸM-PRO" w:eastAsia="HG丸ｺﾞｼｯｸM-PRO" w:hAnsi="HG丸ｺﾞｼｯｸM-PRO" w:cs="ＭＳ Ｐゴシック"/>
                <w:kern w:val="0"/>
                <w:sz w:val="17"/>
                <w:szCs w:val="17"/>
              </w:rPr>
              <w:t xml:space="preserve"> </w:t>
            </w:r>
            <w:r w:rsidRPr="00CE1AF7">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7F0EACB7" w14:textId="77777777" w:rsidR="005713D3" w:rsidRPr="008353B9" w:rsidRDefault="005713D3" w:rsidP="005713D3">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高速アニール用, </w:t>
            </w:r>
          </w:p>
          <w:p w14:paraId="4AAC9B20" w14:textId="1C84F666" w:rsidR="005713D3" w:rsidRPr="008353B9" w:rsidRDefault="005713D3" w:rsidP="005713D3">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昇温速度最大200℃/s（ 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O</w:t>
            </w:r>
            <w:r w:rsidRPr="008353B9">
              <w:rPr>
                <w:rFonts w:ascii="HG丸ｺﾞｼｯｸM-PRO" w:eastAsia="HG丸ｺﾞｼｯｸM-PRO" w:hAnsi="HG丸ｺﾞｼｯｸM-PRO" w:cs="ＭＳ Ｐゴシック" w:hint="eastAsia"/>
                <w:kern w:val="0"/>
                <w:sz w:val="17"/>
                <w:szCs w:val="17"/>
                <w:vertAlign w:val="subscript"/>
              </w:rPr>
              <w:t>2</w:t>
            </w:r>
            <w:r w:rsidR="001A09F9">
              <w:rPr>
                <w:rFonts w:ascii="HG丸ｺﾞｼｯｸM-PRO" w:eastAsia="HG丸ｺﾞｼｯｸM-PRO" w:hAnsi="HG丸ｺﾞｼｯｸM-PRO" w:cs="ＭＳ Ｐゴシック" w:hint="eastAsia"/>
                <w:kern w:val="0"/>
                <w:sz w:val="17"/>
                <w:szCs w:val="17"/>
              </w:rPr>
              <w:t xml:space="preserve"> </w:t>
            </w:r>
            <w:r w:rsidRPr="001A09F9">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5AC7F00B" w14:textId="77777777" w:rsidR="005713D3" w:rsidRPr="008353B9" w:rsidRDefault="005713D3" w:rsidP="005713D3">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99E4900" w14:textId="7C301055" w:rsidR="005713D3" w:rsidRPr="008353B9" w:rsidRDefault="005713D3" w:rsidP="005713D3">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474D415D" w14:textId="5AEF7554" w:rsidR="005713D3" w:rsidRPr="008353B9" w:rsidRDefault="005713D3" w:rsidP="005713D3">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4350B288" w14:textId="359273C4" w:rsidR="005713D3" w:rsidRPr="008353B9" w:rsidRDefault="005713D3" w:rsidP="005713D3">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1CD214A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2AFEE5FF"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70F48D2" w14:textId="098C141B"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2２3</w:t>
            </w:r>
          </w:p>
          <w:p w14:paraId="0FCA22AF" w14:textId="10697975"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6"/>
                <w:szCs w:val="16"/>
              </w:rPr>
              <w:t>インプラ後アニール炉</w:t>
            </w:r>
            <w:r w:rsidRPr="00CE1AF7">
              <w:rPr>
                <w:rFonts w:ascii="HG丸ｺﾞｼｯｸM-PRO" w:eastAsia="HG丸ｺﾞｼｯｸM-PRO" w:hAnsi="HG丸ｺﾞｼｯｸM-PRO" w:cs="ＭＳ Ｐゴシック" w:hint="eastAsia"/>
                <w:kern w:val="0"/>
                <w:sz w:val="17"/>
                <w:szCs w:val="17"/>
              </w:rPr>
              <w:t xml:space="preserve"> </w:t>
            </w:r>
            <w:r w:rsidRPr="00CE1AF7">
              <w:rPr>
                <w:rFonts w:ascii="HG丸ｺﾞｼｯｸM-PRO" w:eastAsia="HG丸ｺﾞｼｯｸM-PRO" w:hAnsi="HG丸ｺﾞｼｯｸM-PRO" w:cs="ＭＳ Ｐゴシック" w:hint="eastAsia"/>
                <w:kern w:val="0"/>
                <w:sz w:val="12"/>
                <w:szCs w:val="12"/>
              </w:rPr>
              <w:t>(</w:t>
            </w:r>
            <w:r w:rsidRPr="00CE1AF7">
              <w:rPr>
                <w:rFonts w:ascii="HG丸ｺﾞｼｯｸM-PRO" w:eastAsia="HG丸ｺﾞｼｯｸM-PRO" w:hAnsi="HG丸ｺﾞｼｯｸM-PRO" w:cs="ＭＳ Ｐゴシック"/>
                <w:kern w:val="0"/>
                <w:sz w:val="12"/>
                <w:szCs w:val="12"/>
              </w:rPr>
              <w:t>RO-221</w:t>
            </w:r>
            <w:r w:rsidRPr="00CE1AF7">
              <w:rPr>
                <w:rFonts w:ascii="HG丸ｺﾞｼｯｸM-PRO" w:eastAsia="HG丸ｺﾞｼｯｸM-PRO" w:hAnsi="HG丸ｺﾞｼｯｸM-PRO" w:cs="ＭＳ Ｐゴシック" w:hint="eastAsia"/>
                <w:kern w:val="0"/>
                <w:sz w:val="12"/>
                <w:szCs w:val="12"/>
              </w:rPr>
              <w:t>同)</w:t>
            </w:r>
          </w:p>
        </w:tc>
        <w:tc>
          <w:tcPr>
            <w:tcW w:w="3117" w:type="dxa"/>
            <w:tcBorders>
              <w:top w:val="single" w:sz="8" w:space="0" w:color="auto"/>
              <w:left w:val="nil"/>
              <w:bottom w:val="single" w:sz="8" w:space="0" w:color="auto"/>
              <w:right w:val="single" w:sz="8" w:space="0" w:color="auto"/>
            </w:tcBorders>
            <w:shd w:val="clear" w:color="auto" w:fill="auto"/>
            <w:vAlign w:val="center"/>
          </w:tcPr>
          <w:p w14:paraId="4E6FE884" w14:textId="77777777" w:rsidR="004C3A95" w:rsidRPr="008353B9" w:rsidRDefault="004C3A95" w:rsidP="004C3A95">
            <w:pPr>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 xml:space="preserve">イオン注入後の活性化アニール用, </w:t>
            </w:r>
          </w:p>
          <w:p w14:paraId="58A14C25" w14:textId="3637E04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最高使用温度1050℃</w:t>
            </w:r>
          </w:p>
        </w:tc>
        <w:tc>
          <w:tcPr>
            <w:tcW w:w="1136" w:type="dxa"/>
            <w:vMerge/>
            <w:tcBorders>
              <w:left w:val="nil"/>
              <w:right w:val="single" w:sz="8" w:space="0" w:color="auto"/>
            </w:tcBorders>
            <w:shd w:val="clear" w:color="auto" w:fill="auto"/>
            <w:noWrap/>
            <w:vAlign w:val="center"/>
          </w:tcPr>
          <w:p w14:paraId="3EF3069A"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5676B892" w14:textId="65F214E3"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71D3945D" w14:textId="13182E25"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C510FA6" w14:textId="52C26CD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79BF0E6C"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26EC067"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DD80DAE" w14:textId="444C41EA"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w:t>
            </w:r>
            <w:r w:rsidRPr="00CE1AF7">
              <w:rPr>
                <w:rFonts w:ascii="HG丸ｺﾞｼｯｸM-PRO" w:eastAsia="HG丸ｺﾞｼｯｸM-PRO" w:hAnsi="HG丸ｺﾞｼｯｸM-PRO" w:cs="ＭＳ Ｐゴシック"/>
                <w:kern w:val="0"/>
                <w:sz w:val="17"/>
                <w:szCs w:val="17"/>
              </w:rPr>
              <w:t>4</w:t>
            </w:r>
            <w:r w:rsidRPr="00CE1AF7">
              <w:rPr>
                <w:rFonts w:ascii="HG丸ｺﾞｼｯｸM-PRO" w:eastAsia="HG丸ｺﾞｼｯｸM-PRO" w:hAnsi="HG丸ｺﾞｼｯｸM-PRO" w:cs="ＭＳ Ｐゴシック" w:hint="eastAsia"/>
                <w:kern w:val="0"/>
                <w:sz w:val="17"/>
                <w:szCs w:val="17"/>
              </w:rPr>
              <w:t xml:space="preserve"> ウェル拡散炉 </w:t>
            </w: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kern w:val="0"/>
                <w:sz w:val="16"/>
                <w:szCs w:val="16"/>
              </w:rPr>
              <w:t>RO-221と</w:t>
            </w:r>
            <w:r w:rsidRPr="00CE1AF7">
              <w:rPr>
                <w:rFonts w:ascii="HG丸ｺﾞｼｯｸM-PRO" w:eastAsia="HG丸ｺﾞｼｯｸM-PRO" w:hAnsi="HG丸ｺﾞｼｯｸM-PRO" w:cs="ＭＳ Ｐゴシック" w:hint="eastAsia"/>
                <w:kern w:val="0"/>
                <w:sz w:val="16"/>
                <w:szCs w:val="16"/>
              </w:rPr>
              <w:t>同じ)</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A3D2D8" w14:textId="77777777" w:rsidR="004C3A95" w:rsidRPr="008353B9" w:rsidRDefault="004C3A95" w:rsidP="004C3A95">
            <w:pPr>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 xml:space="preserve">イオン注入後の活性化アニール用, </w:t>
            </w:r>
          </w:p>
          <w:p w14:paraId="54919304" w14:textId="5FDC7425"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最高使用温度1</w:t>
            </w:r>
            <w:r w:rsidRPr="008353B9">
              <w:rPr>
                <w:rFonts w:ascii="HG丸ｺﾞｼｯｸM-PRO" w:eastAsia="HG丸ｺﾞｼｯｸM-PRO" w:hAnsi="HG丸ｺﾞｼｯｸM-PRO" w:cs="ＭＳ Ｐゴシック"/>
                <w:kern w:val="0"/>
                <w:sz w:val="16"/>
                <w:szCs w:val="16"/>
              </w:rPr>
              <w:t>1</w:t>
            </w:r>
            <w:r w:rsidRPr="008353B9">
              <w:rPr>
                <w:rFonts w:ascii="HG丸ｺﾞｼｯｸM-PRO" w:eastAsia="HG丸ｺﾞｼｯｸM-PRO" w:hAnsi="HG丸ｺﾞｼｯｸM-PRO" w:cs="ＭＳ Ｐゴシック" w:hint="eastAsia"/>
                <w:kern w:val="0"/>
                <w:sz w:val="16"/>
                <w:szCs w:val="16"/>
              </w:rPr>
              <w:t>50℃</w:t>
            </w:r>
          </w:p>
        </w:tc>
        <w:tc>
          <w:tcPr>
            <w:tcW w:w="1136" w:type="dxa"/>
            <w:vMerge/>
            <w:tcBorders>
              <w:left w:val="nil"/>
              <w:right w:val="single" w:sz="8" w:space="0" w:color="auto"/>
            </w:tcBorders>
            <w:shd w:val="clear" w:color="auto" w:fill="auto"/>
            <w:noWrap/>
            <w:vAlign w:val="center"/>
          </w:tcPr>
          <w:p w14:paraId="6FC1F33E"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7125C002" w14:textId="07D6572A"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FD66550" w14:textId="44DA9EA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E9D75D9" w14:textId="16625A45"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6DAB697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B31FE64"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781BEF8" w14:textId="012DB887"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 xml:space="preserve">2２5 </w:t>
            </w:r>
            <w:r w:rsidRPr="00CE1AF7">
              <w:rPr>
                <w:rFonts w:ascii="HG丸ｺﾞｼｯｸM-PRO" w:eastAsia="HG丸ｺﾞｼｯｸM-PRO" w:hAnsi="HG丸ｺﾞｼｯｸM-PRO" w:cs="ＭＳ Ｐゴシック" w:hint="eastAsia"/>
                <w:kern w:val="0"/>
                <w:sz w:val="15"/>
                <w:szCs w:val="15"/>
              </w:rPr>
              <w:t>ポストメタライゼーションアニール</w:t>
            </w:r>
            <w:r w:rsidRPr="00CE1AF7">
              <w:rPr>
                <w:rFonts w:ascii="HG丸ｺﾞｼｯｸM-PRO" w:eastAsia="HG丸ｺﾞｼｯｸM-PRO" w:hAnsi="HG丸ｺﾞｼｯｸM-PRO" w:cs="ＭＳ Ｐゴシック" w:hint="eastAsia"/>
                <w:kern w:val="0"/>
                <w:sz w:val="17"/>
                <w:szCs w:val="17"/>
              </w:rPr>
              <w:t>（PMA）炉</w:t>
            </w:r>
          </w:p>
          <w:p w14:paraId="57F910ED" w14:textId="5788176B"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 xml:space="preserve"> (神港精機)</w:t>
            </w:r>
          </w:p>
        </w:tc>
        <w:tc>
          <w:tcPr>
            <w:tcW w:w="3117" w:type="dxa"/>
            <w:tcBorders>
              <w:top w:val="single" w:sz="8" w:space="0" w:color="auto"/>
              <w:left w:val="nil"/>
              <w:bottom w:val="single" w:sz="8" w:space="0" w:color="auto"/>
              <w:right w:val="single" w:sz="8" w:space="0" w:color="auto"/>
            </w:tcBorders>
            <w:shd w:val="clear" w:color="auto" w:fill="auto"/>
            <w:vAlign w:val="center"/>
          </w:tcPr>
          <w:p w14:paraId="27609AD1" w14:textId="7777777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Al電極形成後の水素アニール用, </w:t>
            </w:r>
          </w:p>
          <w:p w14:paraId="090B42B2" w14:textId="3BB547DC"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最高使用温度900℃（ 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H</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kern w:val="0"/>
                <w:sz w:val="17"/>
                <w:szCs w:val="17"/>
                <w:vertAlign w:val="subscript"/>
              </w:rPr>
              <w:t xml:space="preserve"> </w:t>
            </w:r>
            <w:r w:rsidRPr="008353B9">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100A5E0A"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5CF8E07C" w14:textId="562DC9A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B62DB3E" w14:textId="359DFB89"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8C66206" w14:textId="6C1A55CC"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35059CD4" w14:textId="77777777" w:rsidTr="000D4DD9">
        <w:trPr>
          <w:trHeight w:val="43"/>
        </w:trPr>
        <w:tc>
          <w:tcPr>
            <w:tcW w:w="803" w:type="dxa"/>
            <w:vMerge/>
            <w:tcBorders>
              <w:left w:val="single" w:sz="8" w:space="0" w:color="auto"/>
              <w:right w:val="single" w:sz="8" w:space="0" w:color="auto"/>
            </w:tcBorders>
            <w:shd w:val="clear" w:color="auto" w:fill="auto"/>
            <w:vAlign w:val="center"/>
          </w:tcPr>
          <w:p w14:paraId="63F968EC"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93D89C5" w14:textId="4FC9A6BF"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2２６</w:t>
            </w:r>
          </w:p>
          <w:p w14:paraId="723B0138" w14:textId="18DB023E"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 xml:space="preserve"> 燐拡散炉 (神港精機)</w:t>
            </w:r>
          </w:p>
        </w:tc>
        <w:tc>
          <w:tcPr>
            <w:tcW w:w="3117" w:type="dxa"/>
            <w:tcBorders>
              <w:top w:val="single" w:sz="8" w:space="0" w:color="auto"/>
              <w:left w:val="nil"/>
              <w:bottom w:val="single" w:sz="8" w:space="0" w:color="auto"/>
              <w:right w:val="single" w:sz="8" w:space="0" w:color="auto"/>
            </w:tcBorders>
            <w:shd w:val="clear" w:color="auto" w:fill="auto"/>
            <w:vAlign w:val="center"/>
          </w:tcPr>
          <w:p w14:paraId="5CAAB93A" w14:textId="63AF2D7B"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リンの固相拡散, 最高使用温度900℃</w:t>
            </w:r>
          </w:p>
        </w:tc>
        <w:tc>
          <w:tcPr>
            <w:tcW w:w="1136" w:type="dxa"/>
            <w:vMerge/>
            <w:tcBorders>
              <w:left w:val="nil"/>
              <w:bottom w:val="single" w:sz="8" w:space="0" w:color="auto"/>
              <w:right w:val="single" w:sz="8" w:space="0" w:color="auto"/>
            </w:tcBorders>
            <w:shd w:val="clear" w:color="auto" w:fill="auto"/>
            <w:noWrap/>
            <w:vAlign w:val="center"/>
          </w:tcPr>
          <w:p w14:paraId="1C90D7E4"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7CF7C929" w14:textId="495A62C1"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A890274" w14:textId="2B8B527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BB6F5EE" w14:textId="3DA39322"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412D2B2A" w14:textId="77777777" w:rsidTr="004C3A95">
        <w:trPr>
          <w:trHeight w:val="776"/>
        </w:trPr>
        <w:tc>
          <w:tcPr>
            <w:tcW w:w="803" w:type="dxa"/>
            <w:vMerge/>
            <w:tcBorders>
              <w:left w:val="single" w:sz="8" w:space="0" w:color="auto"/>
              <w:bottom w:val="single" w:sz="8" w:space="0" w:color="auto"/>
              <w:right w:val="single" w:sz="8" w:space="0" w:color="auto"/>
            </w:tcBorders>
            <w:shd w:val="clear" w:color="auto" w:fill="auto"/>
            <w:vAlign w:val="center"/>
          </w:tcPr>
          <w:p w14:paraId="4A0BEB41"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B4C85AA" w14:textId="018D5BC5"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2２7 汎用熱処理装置</w:t>
            </w:r>
          </w:p>
          <w:p w14:paraId="464CF328" w14:textId="51B09AEE"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(光洋サーモシステム，KTF453N-VP)</w:t>
            </w:r>
          </w:p>
        </w:tc>
        <w:tc>
          <w:tcPr>
            <w:tcW w:w="3117" w:type="dxa"/>
            <w:tcBorders>
              <w:top w:val="single" w:sz="8" w:space="0" w:color="auto"/>
              <w:left w:val="nil"/>
              <w:bottom w:val="single" w:sz="8" w:space="0" w:color="auto"/>
              <w:right w:val="single" w:sz="8" w:space="0" w:color="auto"/>
            </w:tcBorders>
            <w:shd w:val="clear" w:color="auto" w:fill="auto"/>
            <w:vAlign w:val="center"/>
          </w:tcPr>
          <w:p w14:paraId="45001402" w14:textId="7777777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各種材料窒素アニール用</w:t>
            </w:r>
          </w:p>
          <w:p w14:paraId="11191782" w14:textId="255A70D3"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400～1000℃ )</w:t>
            </w:r>
          </w:p>
        </w:tc>
        <w:tc>
          <w:tcPr>
            <w:tcW w:w="1136" w:type="dxa"/>
            <w:vMerge/>
            <w:tcBorders>
              <w:top w:val="single" w:sz="8" w:space="0" w:color="auto"/>
              <w:left w:val="nil"/>
              <w:bottom w:val="single" w:sz="8" w:space="0" w:color="auto"/>
              <w:right w:val="single" w:sz="8" w:space="0" w:color="auto"/>
            </w:tcBorders>
            <w:shd w:val="clear" w:color="auto" w:fill="auto"/>
            <w:noWrap/>
            <w:vAlign w:val="center"/>
          </w:tcPr>
          <w:p w14:paraId="0AA77EC4"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4AAED2B2" w14:textId="475056D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9926BA9" w14:textId="7021627B"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6B6E2F1" w14:textId="69928B6B"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B40578" w:rsidRPr="008353B9" w14:paraId="01EB40D4" w14:textId="77777777" w:rsidTr="004C3A95">
        <w:trPr>
          <w:trHeight w:val="43"/>
        </w:trPr>
        <w:tc>
          <w:tcPr>
            <w:tcW w:w="803" w:type="dxa"/>
            <w:vMerge w:val="restart"/>
            <w:tcBorders>
              <w:top w:val="single" w:sz="8" w:space="0" w:color="auto"/>
              <w:left w:val="single" w:sz="8" w:space="0" w:color="auto"/>
              <w:right w:val="single" w:sz="8" w:space="0" w:color="auto"/>
            </w:tcBorders>
            <w:shd w:val="clear" w:color="auto" w:fill="auto"/>
            <w:vAlign w:val="center"/>
          </w:tcPr>
          <w:p w14:paraId="19324B6F"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365F2944" w14:textId="3759FBEB"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2</w:t>
            </w:r>
            <w:r w:rsidRPr="00986283">
              <w:rPr>
                <w:rFonts w:ascii="HG丸ｺﾞｼｯｸM-PRO" w:eastAsia="HG丸ｺﾞｼｯｸM-PRO" w:hAnsi="HG丸ｺﾞｼｯｸM-PRO" w:cs="ＭＳ Ｐゴシック"/>
                <w:kern w:val="0"/>
                <w:sz w:val="17"/>
                <w:szCs w:val="17"/>
              </w:rPr>
              <w:t xml:space="preserve">31　</w:t>
            </w:r>
            <w:r w:rsidRPr="00986283">
              <w:rPr>
                <w:rFonts w:ascii="HG丸ｺﾞｼｯｸM-PRO" w:eastAsia="HG丸ｺﾞｼｯｸM-PRO" w:hAnsi="HG丸ｺﾞｼｯｸM-PRO"/>
                <w:sz w:val="18"/>
                <w:szCs w:val="18"/>
                <w:shd w:val="clear" w:color="auto" w:fill="FFFFFF"/>
              </w:rPr>
              <w:t>【技術代行専用】</w:t>
            </w:r>
          </w:p>
          <w:p w14:paraId="4F58AD23" w14:textId="7BBED6F6" w:rsidR="00B40578" w:rsidRPr="00986283" w:rsidRDefault="00B40578" w:rsidP="004C3A95">
            <w:pPr>
              <w:jc w:val="left"/>
              <w:rPr>
                <w:rFonts w:ascii="HG丸ｺﾞｼｯｸM-PRO" w:eastAsia="HG丸ｺﾞｼｯｸM-PRO" w:hAnsi="HG丸ｺﾞｼｯｸM-PRO"/>
                <w:sz w:val="18"/>
                <w:szCs w:val="18"/>
                <w:shd w:val="clear" w:color="auto" w:fill="FFFFFF"/>
              </w:rPr>
            </w:pP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sz w:val="18"/>
                <w:szCs w:val="18"/>
                <w:shd w:val="clear" w:color="auto" w:fill="FFFFFF"/>
              </w:rPr>
              <w:t>連続発振レーザアニール装置</w:t>
            </w:r>
          </w:p>
          <w:p w14:paraId="39849181" w14:textId="1B159407"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sz w:val="18"/>
                <w:szCs w:val="18"/>
                <w:shd w:val="clear" w:color="auto" w:fill="FFFFFF"/>
              </w:rPr>
              <w:t>（レーザ結晶化装置）</w:t>
            </w:r>
          </w:p>
        </w:tc>
        <w:tc>
          <w:tcPr>
            <w:tcW w:w="3117" w:type="dxa"/>
            <w:tcBorders>
              <w:top w:val="single" w:sz="8" w:space="0" w:color="auto"/>
              <w:left w:val="nil"/>
              <w:bottom w:val="single" w:sz="8" w:space="0" w:color="auto"/>
              <w:right w:val="single" w:sz="8" w:space="0" w:color="auto"/>
            </w:tcBorders>
            <w:shd w:val="clear" w:color="auto" w:fill="auto"/>
            <w:vAlign w:val="center"/>
          </w:tcPr>
          <w:p w14:paraId="35FB8201" w14:textId="77777777" w:rsidR="00B40578" w:rsidRPr="008353B9" w:rsidRDefault="00B40578" w:rsidP="004C3A95">
            <w:pPr>
              <w:rPr>
                <w:rFonts w:ascii="HG丸ｺﾞｼｯｸM-PRO" w:eastAsia="HG丸ｺﾞｼｯｸM-PRO" w:hAnsi="HG丸ｺﾞｼｯｸM-PRO"/>
                <w:sz w:val="15"/>
                <w:szCs w:val="15"/>
                <w:shd w:val="clear" w:color="auto" w:fill="FFFFFF"/>
              </w:rPr>
            </w:pPr>
            <w:r w:rsidRPr="008353B9">
              <w:rPr>
                <w:rFonts w:ascii="HG丸ｺﾞｼｯｸM-PRO" w:eastAsia="HG丸ｺﾞｼｯｸM-PRO" w:hAnsi="HG丸ｺﾞｼｯｸM-PRO"/>
                <w:sz w:val="15"/>
                <w:szCs w:val="15"/>
                <w:shd w:val="clear" w:color="auto" w:fill="FFFFFF"/>
              </w:rPr>
              <w:t>レーザ出力：</w:t>
            </w:r>
            <w:r w:rsidRPr="008353B9">
              <w:rPr>
                <w:rFonts w:ascii="HG丸ｺﾞｼｯｸM-PRO" w:eastAsia="HG丸ｺﾞｼｯｸM-PRO" w:hAnsi="HG丸ｺﾞｼｯｸM-PRO" w:hint="eastAsia"/>
                <w:sz w:val="15"/>
                <w:szCs w:val="15"/>
                <w:shd w:val="clear" w:color="auto" w:fill="FFFFFF"/>
              </w:rPr>
              <w:t>0.24</w:t>
            </w:r>
            <w:r w:rsidRPr="008353B9">
              <w:rPr>
                <w:rFonts w:ascii="HG丸ｺﾞｼｯｸM-PRO" w:eastAsia="HG丸ｺﾞｼｯｸM-PRO" w:hAnsi="HG丸ｺﾞｼｯｸM-PRO"/>
                <w:sz w:val="15"/>
                <w:szCs w:val="15"/>
                <w:shd w:val="clear" w:color="auto" w:fill="FFFFFF"/>
              </w:rPr>
              <w:t>～</w:t>
            </w:r>
            <w:r w:rsidRPr="008353B9">
              <w:rPr>
                <w:rFonts w:ascii="HG丸ｺﾞｼｯｸM-PRO" w:eastAsia="HG丸ｺﾞｼｯｸM-PRO" w:hAnsi="HG丸ｺﾞｼｯｸM-PRO" w:hint="eastAsia"/>
                <w:sz w:val="15"/>
                <w:szCs w:val="15"/>
                <w:shd w:val="clear" w:color="auto" w:fill="FFFFFF"/>
              </w:rPr>
              <w:t>10.0</w:t>
            </w:r>
            <w:r w:rsidRPr="008353B9">
              <w:rPr>
                <w:rFonts w:ascii="HG丸ｺﾞｼｯｸM-PRO" w:eastAsia="HG丸ｺﾞｼｯｸM-PRO" w:hAnsi="HG丸ｺﾞｼｯｸM-PRO"/>
                <w:sz w:val="15"/>
                <w:szCs w:val="15"/>
                <w:shd w:val="clear" w:color="auto" w:fill="FFFFFF"/>
              </w:rPr>
              <w:t>W、</w:t>
            </w:r>
          </w:p>
          <w:p w14:paraId="2DCED3D6" w14:textId="0CB73D0E"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shd w:val="clear" w:color="auto" w:fill="FFFFFF"/>
              </w:rPr>
              <w:t>スキャン速度：0.1～10 cm/s</w:t>
            </w:r>
            <w:r w:rsidRPr="008353B9">
              <w:rPr>
                <w:rFonts w:ascii="HG丸ｺﾞｼｯｸM-PRO" w:eastAsia="HG丸ｺﾞｼｯｸM-PRO" w:hAnsi="HG丸ｺﾞｼｯｸM-PRO"/>
                <w:sz w:val="15"/>
                <w:szCs w:val="15"/>
              </w:rPr>
              <w:br/>
            </w:r>
            <w:r w:rsidRPr="008353B9">
              <w:rPr>
                <w:rFonts w:ascii="HG丸ｺﾞｼｯｸM-PRO" w:eastAsia="HG丸ｺﾞｼｯｸM-PRO" w:hAnsi="HG丸ｺﾞｼｯｸM-PRO"/>
                <w:sz w:val="15"/>
                <w:szCs w:val="15"/>
                <w:shd w:val="clear" w:color="auto" w:fill="FFFFFF"/>
              </w:rPr>
              <w:t xml:space="preserve">レーザ径：1.15 mm×50μm </w:t>
            </w:r>
            <w:r w:rsidRPr="008353B9">
              <w:rPr>
                <w:rFonts w:ascii="HG丸ｺﾞｼｯｸM-PRO" w:eastAsia="HG丸ｺﾞｼｯｸM-PRO" w:hAnsi="HG丸ｺﾞｼｯｸM-PRO" w:hint="eastAsia"/>
                <w:sz w:val="15"/>
                <w:szCs w:val="15"/>
                <w:shd w:val="clear" w:color="auto" w:fill="FFFFFF"/>
              </w:rPr>
              <w:t>（</w:t>
            </w:r>
            <w:r w:rsidRPr="008353B9">
              <w:rPr>
                <w:rFonts w:ascii="HG丸ｺﾞｼｯｸM-PRO" w:eastAsia="HG丸ｺﾞｼｯｸM-PRO" w:hAnsi="HG丸ｺﾞｼｯｸM-PRO"/>
                <w:sz w:val="15"/>
                <w:szCs w:val="15"/>
                <w:shd w:val="clear" w:color="auto" w:fill="FFFFFF"/>
              </w:rPr>
              <w:t>ラインビーム</w:t>
            </w:r>
            <w:r w:rsidRPr="008353B9">
              <w:rPr>
                <w:rFonts w:ascii="HG丸ｺﾞｼｯｸM-PRO" w:eastAsia="HG丸ｺﾞｼｯｸM-PRO" w:hAnsi="HG丸ｺﾞｼｯｸM-PRO" w:hint="eastAsia"/>
                <w:sz w:val="15"/>
                <w:szCs w:val="15"/>
                <w:shd w:val="clear" w:color="auto" w:fill="FFFFFF"/>
              </w:rPr>
              <w:t>）</w:t>
            </w:r>
          </w:p>
        </w:tc>
        <w:tc>
          <w:tcPr>
            <w:tcW w:w="1136" w:type="dxa"/>
            <w:vMerge w:val="restart"/>
            <w:tcBorders>
              <w:top w:val="single" w:sz="8" w:space="0" w:color="auto"/>
              <w:left w:val="nil"/>
              <w:right w:val="single" w:sz="8" w:space="0" w:color="auto"/>
            </w:tcBorders>
            <w:shd w:val="clear" w:color="auto" w:fill="auto"/>
            <w:noWrap/>
            <w:vAlign w:val="center"/>
          </w:tcPr>
          <w:p w14:paraId="20D82370" w14:textId="77777777" w:rsidR="00B40578" w:rsidRPr="00F14DC3" w:rsidRDefault="00B40578" w:rsidP="004C3A95">
            <w:pPr>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2インチ，</w:t>
            </w:r>
          </w:p>
          <w:p w14:paraId="72A187A4" w14:textId="1ED43749"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r w:rsidRPr="00F14DC3">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3BAC3401" w14:textId="6BB49477"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22,000</w:t>
            </w:r>
          </w:p>
        </w:tc>
        <w:tc>
          <w:tcPr>
            <w:tcW w:w="850" w:type="dxa"/>
            <w:tcBorders>
              <w:top w:val="single" w:sz="8" w:space="0" w:color="auto"/>
              <w:left w:val="single" w:sz="4" w:space="0" w:color="auto"/>
              <w:bottom w:val="single" w:sz="8" w:space="0" w:color="auto"/>
              <w:right w:val="single" w:sz="4" w:space="0" w:color="auto"/>
            </w:tcBorders>
            <w:vAlign w:val="center"/>
          </w:tcPr>
          <w:p w14:paraId="7512C5E8" w14:textId="78527314"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9DD82AF" w14:textId="28A743BD"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\57,200</w:t>
            </w:r>
          </w:p>
        </w:tc>
      </w:tr>
      <w:tr w:rsidR="00B40578" w:rsidRPr="008353B9" w14:paraId="74C46DA7"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01C8318"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169E666" w14:textId="48048DCE"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11</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LPCVD装置</w:t>
            </w:r>
          </w:p>
          <w:p w14:paraId="70DE128C" w14:textId="76B8970A"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(東京エレクトロン，Poly-Si用)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127A751B" w14:textId="6EAB7B3F"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ポリシリコン成膜用，成膜温度6</w:t>
            </w:r>
            <w:r w:rsidRPr="008353B9">
              <w:rPr>
                <w:rFonts w:ascii="HG丸ｺﾞｼｯｸM-PRO" w:eastAsia="HG丸ｺﾞｼｯｸM-PRO" w:hAnsi="HG丸ｺﾞｼｯｸM-PRO" w:cs="ＭＳ Ｐゴシック"/>
                <w:kern w:val="0"/>
                <w:sz w:val="17"/>
                <w:szCs w:val="17"/>
              </w:rPr>
              <w:t>35</w:t>
            </w:r>
            <w:r w:rsidRPr="008353B9">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7EEB442D" w14:textId="77777777"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729BC43" w14:textId="55474D6C"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511ED17E" w14:textId="144D153B"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2A37B78" w14:textId="7561F480"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B40578" w:rsidRPr="008353B9" w14:paraId="69ABCBE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922C2E8"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8E561FE" w14:textId="144331A8"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12</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LPCVD装置</w:t>
            </w:r>
          </w:p>
          <w:p w14:paraId="059C197A" w14:textId="62ED083D"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(東京エレクトロン，</w:t>
            </w:r>
            <w:proofErr w:type="spellStart"/>
            <w:r w:rsidRPr="00986283">
              <w:rPr>
                <w:rFonts w:ascii="HG丸ｺﾞｼｯｸM-PRO" w:eastAsia="HG丸ｺﾞｼｯｸM-PRO" w:hAnsi="HG丸ｺﾞｼｯｸM-PRO" w:cs="ＭＳ Ｐゴシック" w:hint="eastAsia"/>
                <w:kern w:val="0"/>
                <w:sz w:val="17"/>
                <w:szCs w:val="17"/>
              </w:rPr>
              <w:t>SiN</w:t>
            </w:r>
            <w:proofErr w:type="spellEnd"/>
            <w:r w:rsidRPr="00986283">
              <w:rPr>
                <w:rFonts w:ascii="HG丸ｺﾞｼｯｸM-PRO" w:eastAsia="HG丸ｺﾞｼｯｸM-PRO" w:hAnsi="HG丸ｺﾞｼｯｸM-PRO" w:cs="ＭＳ Ｐゴシック" w:hint="eastAsia"/>
                <w:kern w:val="0"/>
                <w:sz w:val="17"/>
                <w:szCs w:val="17"/>
              </w:rPr>
              <w:t>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508A039C" w14:textId="486D30B2"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窒化シリコン成膜用，成膜温度750℃</w:t>
            </w:r>
          </w:p>
        </w:tc>
        <w:tc>
          <w:tcPr>
            <w:tcW w:w="1136" w:type="dxa"/>
            <w:vMerge/>
            <w:tcBorders>
              <w:left w:val="nil"/>
              <w:right w:val="single" w:sz="8" w:space="0" w:color="auto"/>
            </w:tcBorders>
            <w:shd w:val="clear" w:color="auto" w:fill="auto"/>
            <w:noWrap/>
            <w:vAlign w:val="center"/>
          </w:tcPr>
          <w:p w14:paraId="59B94A8B" w14:textId="77777777"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6C28074" w14:textId="4A907D9E"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0A207567" w14:textId="2430031F"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46D8C4A" w14:textId="1FA8723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B40578" w:rsidRPr="008353B9" w14:paraId="18C1B50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7EBA084C"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57393A0" w14:textId="2CFC8446"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13</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LPCVD装置</w:t>
            </w:r>
          </w:p>
          <w:p w14:paraId="41DD5255" w14:textId="4DF34C59"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(東京エレクトロン，SiO</w:t>
            </w:r>
            <w:r w:rsidRPr="00986283">
              <w:rPr>
                <w:rFonts w:ascii="HG丸ｺﾞｼｯｸM-PRO" w:eastAsia="HG丸ｺﾞｼｯｸM-PRO" w:hAnsi="HG丸ｺﾞｼｯｸM-PRO" w:cs="ＭＳ Ｐゴシック" w:hint="eastAsia"/>
                <w:kern w:val="0"/>
                <w:sz w:val="17"/>
                <w:szCs w:val="17"/>
                <w:vertAlign w:val="subscript"/>
              </w:rPr>
              <w:t>2</w:t>
            </w:r>
            <w:r w:rsidRPr="00986283">
              <w:rPr>
                <w:rFonts w:ascii="HG丸ｺﾞｼｯｸM-PRO" w:eastAsia="HG丸ｺﾞｼｯｸM-PRO" w:hAnsi="HG丸ｺﾞｼｯｸM-PRO" w:cs="ＭＳ Ｐゴシック" w:hint="eastAsia"/>
                <w:kern w:val="0"/>
                <w:sz w:val="17"/>
                <w:szCs w:val="17"/>
              </w:rPr>
              <w:t>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62AC5122" w14:textId="26260A72"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成膜用，モノシランと一酸化窒素混合モード，TEOS+オゾンの２つのモード可能，最高温度850℃</w:t>
            </w:r>
          </w:p>
        </w:tc>
        <w:tc>
          <w:tcPr>
            <w:tcW w:w="1136" w:type="dxa"/>
            <w:vMerge/>
            <w:tcBorders>
              <w:left w:val="nil"/>
              <w:right w:val="single" w:sz="8" w:space="0" w:color="auto"/>
            </w:tcBorders>
            <w:shd w:val="clear" w:color="auto" w:fill="auto"/>
            <w:noWrap/>
            <w:vAlign w:val="center"/>
          </w:tcPr>
          <w:p w14:paraId="07B15F6B" w14:textId="77777777"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74AB7174" w14:textId="63EFEE0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right w:val="single" w:sz="4" w:space="0" w:color="auto"/>
            </w:tcBorders>
            <w:vAlign w:val="center"/>
          </w:tcPr>
          <w:p w14:paraId="57530E39" w14:textId="068B87D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AA64C16" w14:textId="0B1A586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8353B9" w:rsidRPr="008353B9" w14:paraId="17E48639"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48916A4"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C4A3C21" w14:textId="258F639A"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14</w:t>
            </w:r>
          </w:p>
          <w:p w14:paraId="2E1B092D" w14:textId="77777777"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常圧SiO</w:t>
            </w:r>
            <w:r w:rsidRPr="00986283">
              <w:rPr>
                <w:rFonts w:ascii="HG丸ｺﾞｼｯｸM-PRO" w:eastAsia="HG丸ｺﾞｼｯｸM-PRO" w:hAnsi="HG丸ｺﾞｼｯｸM-PRO" w:cs="ＭＳ Ｐゴシック" w:hint="eastAsia"/>
                <w:kern w:val="0"/>
                <w:sz w:val="16"/>
                <w:szCs w:val="16"/>
                <w:vertAlign w:val="subscript"/>
              </w:rPr>
              <w:t xml:space="preserve">2 </w:t>
            </w:r>
            <w:r w:rsidRPr="00986283">
              <w:rPr>
                <w:rFonts w:ascii="HG丸ｺﾞｼｯｸM-PRO" w:eastAsia="HG丸ｺﾞｼｯｸM-PRO" w:hAnsi="HG丸ｺﾞｼｯｸM-PRO" w:cs="ＭＳ Ｐゴシック" w:hint="eastAsia"/>
                <w:kern w:val="0"/>
                <w:sz w:val="16"/>
                <w:szCs w:val="16"/>
              </w:rPr>
              <w:t>CVD装置</w:t>
            </w:r>
          </w:p>
          <w:p w14:paraId="1A364A27" w14:textId="5E3BBCD1"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(天谷製作所，M01)</w:t>
            </w:r>
          </w:p>
        </w:tc>
        <w:tc>
          <w:tcPr>
            <w:tcW w:w="3117" w:type="dxa"/>
            <w:tcBorders>
              <w:top w:val="single" w:sz="8" w:space="0" w:color="auto"/>
              <w:left w:val="nil"/>
              <w:bottom w:val="single" w:sz="8" w:space="0" w:color="auto"/>
              <w:right w:val="single" w:sz="8" w:space="0" w:color="auto"/>
            </w:tcBorders>
            <w:shd w:val="clear" w:color="auto" w:fill="auto"/>
            <w:vAlign w:val="center"/>
          </w:tcPr>
          <w:p w14:paraId="52D371CD" w14:textId="77777777"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SiO</w:t>
            </w:r>
            <w:r w:rsidRPr="008353B9">
              <w:rPr>
                <w:rFonts w:ascii="HG丸ｺﾞｼｯｸM-PRO" w:eastAsia="HG丸ｺﾞｼｯｸM-PRO" w:hAnsi="HG丸ｺﾞｼｯｸM-PRO" w:cs="ＭＳ Ｐゴシック"/>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成膜用, SiH</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，基板温度400℃，</w:t>
            </w:r>
          </w:p>
          <w:p w14:paraId="2FC772F7" w14:textId="14C1A5D5"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PおよびBのその場ドーピング可能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1923B6F" w14:textId="619F4452"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2インチ</w:t>
            </w:r>
          </w:p>
        </w:tc>
        <w:tc>
          <w:tcPr>
            <w:tcW w:w="851" w:type="dxa"/>
            <w:tcBorders>
              <w:top w:val="single" w:sz="8" w:space="0" w:color="auto"/>
              <w:left w:val="nil"/>
              <w:bottom w:val="single" w:sz="8" w:space="0" w:color="auto"/>
              <w:right w:val="single" w:sz="4" w:space="0" w:color="auto"/>
            </w:tcBorders>
            <w:vAlign w:val="center"/>
          </w:tcPr>
          <w:p w14:paraId="72DAFEBF" w14:textId="07AE651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74228952" w14:textId="112015EB"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1FED2AA" w14:textId="14B8035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0C686BDF" w14:textId="77777777" w:rsidTr="00C561B6">
        <w:trPr>
          <w:cantSplit/>
        </w:trPr>
        <w:tc>
          <w:tcPr>
            <w:tcW w:w="803" w:type="dxa"/>
            <w:vMerge/>
            <w:tcBorders>
              <w:left w:val="single" w:sz="8" w:space="0" w:color="auto"/>
              <w:right w:val="single" w:sz="8" w:space="0" w:color="auto"/>
            </w:tcBorders>
            <w:shd w:val="clear" w:color="auto" w:fill="auto"/>
            <w:vAlign w:val="center"/>
          </w:tcPr>
          <w:p w14:paraId="34FDF09B"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5ECCAD6" w14:textId="0082622F"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15</w:t>
            </w:r>
            <w:r w:rsidRPr="00986283">
              <w:rPr>
                <w:rFonts w:ascii="HG丸ｺﾞｼｯｸM-PRO" w:eastAsia="HG丸ｺﾞｼｯｸM-PRO" w:hAnsi="HG丸ｺﾞｼｯｸM-PRO" w:cs="ＭＳ Ｐゴシック" w:hint="eastAsia"/>
                <w:kern w:val="0"/>
                <w:sz w:val="17"/>
                <w:szCs w:val="17"/>
              </w:rPr>
              <w:t xml:space="preserve"> </w:t>
            </w:r>
          </w:p>
          <w:p w14:paraId="1AF75038" w14:textId="77777777" w:rsidR="00F569DA" w:rsidRPr="00986283" w:rsidRDefault="00F569DA" w:rsidP="004C3A95">
            <w:pPr>
              <w:jc w:val="left"/>
              <w:rPr>
                <w:rFonts w:ascii="HG丸ｺﾞｼｯｸM-PRO" w:eastAsia="HG丸ｺﾞｼｯｸM-PRO" w:hAnsi="HG丸ｺﾞｼｯｸM-PRO" w:cs="ＭＳ Ｐゴシック"/>
                <w:sz w:val="16"/>
                <w:szCs w:val="16"/>
              </w:rPr>
            </w:pPr>
            <w:r w:rsidRPr="00986283">
              <w:rPr>
                <w:rFonts w:ascii="HG丸ｺﾞｼｯｸM-PRO" w:eastAsia="HG丸ｺﾞｼｯｸM-PRO" w:hAnsi="HG丸ｺﾞｼｯｸM-PRO" w:cs="ＭＳ Ｐゴシック" w:hint="eastAsia"/>
                <w:sz w:val="16"/>
                <w:szCs w:val="16"/>
              </w:rPr>
              <w:t>プラズマCVD(PECVD)装置</w:t>
            </w:r>
          </w:p>
          <w:p w14:paraId="0D04311F" w14:textId="1CCD40D9"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sz w:val="12"/>
                <w:szCs w:val="12"/>
              </w:rPr>
              <w:t xml:space="preserve"> </w:t>
            </w:r>
            <w:r w:rsidRPr="00986283">
              <w:rPr>
                <w:rFonts w:ascii="HG丸ｺﾞｼｯｸM-PRO" w:eastAsia="HG丸ｺﾞｼｯｸM-PRO" w:hAnsi="HG丸ｺﾞｼｯｸM-PRO" w:cs="ＭＳ Ｐゴシック" w:hint="eastAsia"/>
                <w:sz w:val="16"/>
                <w:szCs w:val="16"/>
              </w:rPr>
              <w:t>(</w:t>
            </w:r>
            <w:r w:rsidRPr="00986283">
              <w:rPr>
                <w:rFonts w:ascii="HG丸ｺﾞｼｯｸM-PRO" w:eastAsia="HG丸ｺﾞｼｯｸM-PRO" w:hAnsi="HG丸ｺﾞｼｯｸM-PRO" w:cs="ＭＳ Ｐゴシック"/>
                <w:sz w:val="16"/>
                <w:szCs w:val="16"/>
              </w:rPr>
              <w:t xml:space="preserve"> </w:t>
            </w:r>
            <w:r w:rsidRPr="00986283">
              <w:rPr>
                <w:rFonts w:ascii="HG丸ｺﾞｼｯｸM-PRO" w:eastAsia="HG丸ｺﾞｼｯｸM-PRO" w:hAnsi="HG丸ｺﾞｼｯｸM-PRO" w:cs="ＭＳ Ｐゴシック" w:hint="eastAsia"/>
                <w:sz w:val="16"/>
                <w:szCs w:val="16"/>
              </w:rPr>
              <w:t>アルバック )</w:t>
            </w:r>
          </w:p>
        </w:tc>
        <w:tc>
          <w:tcPr>
            <w:tcW w:w="3117" w:type="dxa"/>
            <w:tcBorders>
              <w:top w:val="single" w:sz="8" w:space="0" w:color="auto"/>
              <w:left w:val="nil"/>
              <w:bottom w:val="single" w:sz="8" w:space="0" w:color="auto"/>
              <w:right w:val="single" w:sz="8" w:space="0" w:color="auto"/>
            </w:tcBorders>
            <w:shd w:val="clear" w:color="auto" w:fill="auto"/>
            <w:vAlign w:val="center"/>
          </w:tcPr>
          <w:p w14:paraId="74DD1853" w14:textId="6DF3DD64"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xml:space="preserve">, </w:t>
            </w:r>
            <w:proofErr w:type="spellStart"/>
            <w:r w:rsidRPr="008353B9">
              <w:rPr>
                <w:rFonts w:ascii="HG丸ｺﾞｼｯｸM-PRO" w:eastAsia="HG丸ｺﾞｼｯｸM-PRO" w:hAnsi="HG丸ｺﾞｼｯｸM-PRO" w:cs="ＭＳ Ｐゴシック" w:hint="eastAsia"/>
                <w:kern w:val="0"/>
                <w:sz w:val="17"/>
                <w:szCs w:val="17"/>
              </w:rPr>
              <w:t>SiN</w:t>
            </w:r>
            <w:proofErr w:type="spellEnd"/>
            <w:r w:rsidRPr="008353B9">
              <w:rPr>
                <w:rFonts w:ascii="HG丸ｺﾞｼｯｸM-PRO" w:eastAsia="HG丸ｺﾞｼｯｸM-PRO" w:hAnsi="HG丸ｺﾞｼｯｸM-PRO" w:cs="ＭＳ Ｐゴシック" w:hint="eastAsia"/>
                <w:kern w:val="0"/>
                <w:sz w:val="17"/>
                <w:szCs w:val="17"/>
              </w:rPr>
              <w:t>薄膜の堆積</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3F8144C8"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60FB0C7B" w14:textId="5D388572"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6" w:space="0" w:color="auto"/>
            </w:tcBorders>
            <w:vAlign w:val="center"/>
          </w:tcPr>
          <w:p w14:paraId="022BBC70" w14:textId="43EF32A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6" w:space="0" w:color="auto"/>
              <w:bottom w:val="single" w:sz="8" w:space="0" w:color="auto"/>
              <w:right w:val="single" w:sz="6" w:space="0" w:color="auto"/>
            </w:tcBorders>
            <w:vAlign w:val="center"/>
          </w:tcPr>
          <w:p w14:paraId="15DD61AB" w14:textId="4C41D272"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6" w:space="0" w:color="auto"/>
              <w:bottom w:val="single" w:sz="8" w:space="0" w:color="auto"/>
              <w:right w:val="single" w:sz="8" w:space="0" w:color="auto"/>
            </w:tcBorders>
            <w:shd w:val="clear" w:color="auto" w:fill="auto"/>
            <w:vAlign w:val="center"/>
          </w:tcPr>
          <w:p w14:paraId="1A1AACEB" w14:textId="0F0B030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4F085228"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DDCCD4D"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1461391" w14:textId="57936490"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32</w:t>
            </w:r>
            <w:r w:rsidRPr="00986283">
              <w:rPr>
                <w:rFonts w:ascii="HG丸ｺﾞｼｯｸM-PRO" w:eastAsia="HG丸ｺﾞｼｯｸM-PRO" w:hAnsi="HG丸ｺﾞｼｯｸM-PRO" w:cs="ＭＳ Ｐゴシック" w:hint="eastAsia"/>
                <w:kern w:val="0"/>
                <w:sz w:val="17"/>
                <w:szCs w:val="17"/>
              </w:rPr>
              <w:t>1</w:t>
            </w:r>
          </w:p>
          <w:p w14:paraId="7ABCF41C" w14:textId="05BCD351"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スパッタ装置 (</w:t>
            </w:r>
            <w:r w:rsidRPr="00986283">
              <w:rPr>
                <w:rFonts w:ascii="HG丸ｺﾞｼｯｸM-PRO" w:eastAsia="HG丸ｺﾞｼｯｸM-PRO" w:hAnsi="HG丸ｺﾞｼｯｸM-PRO" w:cs="ＭＳ Ｐゴシック"/>
                <w:kern w:val="0"/>
                <w:sz w:val="16"/>
                <w:szCs w:val="16"/>
              </w:rPr>
              <w:t xml:space="preserve"> </w:t>
            </w:r>
            <w:r w:rsidRPr="00986283">
              <w:rPr>
                <w:rFonts w:ascii="HG丸ｺﾞｼｯｸM-PRO" w:eastAsia="HG丸ｺﾞｼｯｸM-PRO" w:hAnsi="HG丸ｺﾞｼｯｸM-PRO" w:cs="ＭＳ Ｐゴシック" w:hint="eastAsia"/>
                <w:kern w:val="0"/>
                <w:sz w:val="16"/>
                <w:szCs w:val="16"/>
              </w:rPr>
              <w:t>エイコー，Al用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467A142" w14:textId="77777777" w:rsidR="00F569DA" w:rsidRPr="008353B9" w:rsidRDefault="00F569DA" w:rsidP="004C3A95">
            <w:pPr>
              <w:ind w:rightChars="-1289" w:right="-2824"/>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超高真空仕様，Al，</w:t>
            </w:r>
            <w:proofErr w:type="spellStart"/>
            <w:r w:rsidRPr="008353B9">
              <w:rPr>
                <w:rFonts w:ascii="HG丸ｺﾞｼｯｸM-PRO" w:eastAsia="HG丸ｺﾞｼｯｸM-PRO" w:hAnsi="HG丸ｺﾞｼｯｸM-PRO" w:cs="ＭＳ Ｐゴシック" w:hint="eastAsia"/>
                <w:kern w:val="0"/>
                <w:sz w:val="16"/>
                <w:szCs w:val="16"/>
              </w:rPr>
              <w:t>Ti</w:t>
            </w:r>
            <w:proofErr w:type="spellEnd"/>
            <w:r w:rsidRPr="008353B9">
              <w:rPr>
                <w:rFonts w:ascii="HG丸ｺﾞｼｯｸM-PRO" w:eastAsia="HG丸ｺﾞｼｯｸM-PRO" w:hAnsi="HG丸ｺﾞｼｯｸM-PRO" w:cs="ＭＳ Ｐゴシック" w:hint="eastAsia"/>
                <w:kern w:val="0"/>
                <w:sz w:val="16"/>
                <w:szCs w:val="16"/>
              </w:rPr>
              <w:t>，</w:t>
            </w:r>
            <w:proofErr w:type="spellStart"/>
            <w:r w:rsidRPr="008353B9">
              <w:rPr>
                <w:rFonts w:ascii="HG丸ｺﾞｼｯｸM-PRO" w:eastAsia="HG丸ｺﾞｼｯｸM-PRO" w:hAnsi="HG丸ｺﾞｼｯｸM-PRO" w:cs="ＭＳ Ｐゴシック" w:hint="eastAsia"/>
                <w:kern w:val="0"/>
                <w:sz w:val="16"/>
                <w:szCs w:val="16"/>
              </w:rPr>
              <w:t>TiN</w:t>
            </w:r>
            <w:proofErr w:type="spellEnd"/>
            <w:r w:rsidRPr="008353B9">
              <w:rPr>
                <w:rFonts w:ascii="HG丸ｺﾞｼｯｸM-PRO" w:eastAsia="HG丸ｺﾞｼｯｸM-PRO" w:hAnsi="HG丸ｺﾞｼｯｸM-PRO" w:cs="ＭＳ Ｐゴシック" w:hint="eastAsia"/>
                <w:kern w:val="0"/>
                <w:sz w:val="16"/>
                <w:szCs w:val="16"/>
              </w:rPr>
              <w:t xml:space="preserve">のスパッタが可能, </w:t>
            </w:r>
          </w:p>
          <w:p w14:paraId="3DEDE104" w14:textId="2DDF3EDC" w:rsidR="00F569DA" w:rsidRPr="008353B9" w:rsidRDefault="00F569DA" w:rsidP="004C3A95">
            <w:pPr>
              <w:ind w:rightChars="-1289" w:right="-2824"/>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DCマグネトロン（ スパッタガス</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 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kern w:val="0"/>
                <w:sz w:val="17"/>
                <w:szCs w:val="17"/>
                <w:vertAlign w:val="subscript"/>
              </w:rPr>
              <w:t xml:space="preserve"> </w:t>
            </w:r>
            <w:r w:rsidRPr="008353B9">
              <w:rPr>
                <w:rFonts w:ascii="HG丸ｺﾞｼｯｸM-PRO" w:eastAsia="HG丸ｺﾞｼｯｸM-PRO" w:hAnsi="HG丸ｺﾞｼｯｸM-PRO" w:cs="ＭＳ Ｐゴシック" w:hint="eastAsia"/>
                <w:kern w:val="0"/>
                <w:sz w:val="17"/>
                <w:szCs w:val="17"/>
              </w:rPr>
              <w:t xml:space="preserve">）　</w:t>
            </w:r>
          </w:p>
        </w:tc>
        <w:tc>
          <w:tcPr>
            <w:tcW w:w="1136" w:type="dxa"/>
            <w:vMerge w:val="restart"/>
            <w:tcBorders>
              <w:top w:val="single" w:sz="8" w:space="0" w:color="auto"/>
              <w:left w:val="nil"/>
              <w:right w:val="single" w:sz="8" w:space="0" w:color="auto"/>
            </w:tcBorders>
            <w:shd w:val="clear" w:color="auto" w:fill="auto"/>
            <w:noWrap/>
            <w:vAlign w:val="center"/>
          </w:tcPr>
          <w:p w14:paraId="71C9E39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69DE2041" w14:textId="692DAF56"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2501DE34" w14:textId="6BD9A3C6"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bottom w:val="single" w:sz="8" w:space="0" w:color="auto"/>
              <w:right w:val="single" w:sz="4" w:space="0" w:color="auto"/>
            </w:tcBorders>
            <w:vAlign w:val="center"/>
          </w:tcPr>
          <w:p w14:paraId="32FAD857" w14:textId="711AD129"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9885A99" w14:textId="00269F54"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\10,010</w:t>
            </w:r>
          </w:p>
        </w:tc>
      </w:tr>
      <w:tr w:rsidR="008353B9" w:rsidRPr="008353B9" w14:paraId="7CF152D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D44B9AD"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529A0DD" w14:textId="46B902CC"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322</w:t>
            </w:r>
          </w:p>
          <w:p w14:paraId="2093DFF7" w14:textId="16EC63C9" w:rsidR="00F569DA" w:rsidRPr="00986283" w:rsidRDefault="00F569DA" w:rsidP="004C3A95">
            <w:pPr>
              <w:ind w:firstLineChars="50" w:firstLine="70"/>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6"/>
                <w:szCs w:val="16"/>
              </w:rPr>
              <w:t>スパッタ装置 (</w:t>
            </w:r>
            <w:r w:rsidRPr="00986283">
              <w:rPr>
                <w:rFonts w:ascii="HG丸ｺﾞｼｯｸM-PRO" w:eastAsia="HG丸ｺﾞｼｯｸM-PRO" w:hAnsi="HG丸ｺﾞｼｯｸM-PRO" w:cs="ＭＳ Ｐゴシック"/>
                <w:kern w:val="0"/>
                <w:sz w:val="16"/>
                <w:szCs w:val="16"/>
              </w:rPr>
              <w:t xml:space="preserve"> </w:t>
            </w:r>
            <w:r w:rsidRPr="00986283">
              <w:rPr>
                <w:rFonts w:ascii="HG丸ｺﾞｼｯｸM-PRO" w:eastAsia="HG丸ｺﾞｼｯｸM-PRO" w:hAnsi="HG丸ｺﾞｼｯｸM-PRO" w:cs="ＭＳ Ｐゴシック" w:hint="eastAsia"/>
                <w:kern w:val="0"/>
                <w:sz w:val="16"/>
                <w:szCs w:val="16"/>
              </w:rPr>
              <w:t>エイコー，汎用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3A781F5F" w14:textId="77777777" w:rsidR="00F569DA" w:rsidRPr="008353B9" w:rsidRDefault="00F569DA" w:rsidP="004C3A95">
            <w:pPr>
              <w:ind w:rightChars="-1289" w:right="-2824"/>
              <w:jc w:val="left"/>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各種材料スパッタ用(3ｲﾝﾁﾀｰｹﾞｯﾄ交換により</w:t>
            </w:r>
          </w:p>
          <w:p w14:paraId="6403D075" w14:textId="360D87EB"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広範な材料に対応)</w:t>
            </w:r>
            <w:r w:rsidRPr="008353B9">
              <w:rPr>
                <w:rFonts w:ascii="HG丸ｺﾞｼｯｸM-PRO" w:eastAsia="HG丸ｺﾞｼｯｸM-PRO" w:hAnsi="HG丸ｺﾞｼｯｸM-PRO" w:cs="ＭＳ Ｐゴシック"/>
                <w:kern w:val="0"/>
                <w:sz w:val="16"/>
                <w:szCs w:val="16"/>
              </w:rPr>
              <w:t>, (</w:t>
            </w:r>
            <w:r w:rsidRPr="008353B9">
              <w:rPr>
                <w:rFonts w:ascii="HG丸ｺﾞｼｯｸM-PRO" w:eastAsia="HG丸ｺﾞｼｯｸM-PRO" w:hAnsi="HG丸ｺﾞｼｯｸM-PRO" w:cs="ＭＳ Ｐゴシック" w:hint="eastAsia"/>
                <w:kern w:val="0"/>
                <w:sz w:val="16"/>
                <w:szCs w:val="16"/>
              </w:rPr>
              <w:t>スパッタガス</w:t>
            </w:r>
            <w:proofErr w:type="spellStart"/>
            <w:r w:rsidRPr="008353B9">
              <w:rPr>
                <w:rFonts w:ascii="HG丸ｺﾞｼｯｸM-PRO" w:eastAsia="HG丸ｺﾞｼｯｸM-PRO" w:hAnsi="HG丸ｺﾞｼｯｸM-PRO" w:cs="ＭＳ Ｐゴシック" w:hint="eastAsia"/>
                <w:kern w:val="0"/>
                <w:sz w:val="16"/>
                <w:szCs w:val="16"/>
              </w:rPr>
              <w:t>Ar</w:t>
            </w:r>
            <w:proofErr w:type="spellEnd"/>
            <w:r w:rsidRPr="008353B9">
              <w:rPr>
                <w:rFonts w:ascii="HG丸ｺﾞｼｯｸM-PRO" w:eastAsia="HG丸ｺﾞｼｯｸM-PRO" w:hAnsi="HG丸ｺﾞｼｯｸM-PRO" w:cs="ＭＳ Ｐゴシック" w:hint="eastAsia"/>
                <w:kern w:val="0"/>
                <w:sz w:val="16"/>
                <w:szCs w:val="16"/>
              </w:rPr>
              <w:t>・O</w:t>
            </w:r>
            <w:r w:rsidRPr="008353B9">
              <w:rPr>
                <w:rFonts w:ascii="HG丸ｺﾞｼｯｸM-PRO" w:eastAsia="HG丸ｺﾞｼｯｸM-PRO" w:hAnsi="HG丸ｺﾞｼｯｸM-PRO" w:cs="ＭＳ Ｐゴシック" w:hint="eastAsia"/>
                <w:kern w:val="0"/>
                <w:sz w:val="16"/>
                <w:szCs w:val="16"/>
                <w:vertAlign w:val="subscript"/>
              </w:rPr>
              <w:t>2</w:t>
            </w:r>
            <w:r w:rsidRPr="008353B9">
              <w:rPr>
                <w:rFonts w:ascii="HG丸ｺﾞｼｯｸM-PRO" w:eastAsia="HG丸ｺﾞｼｯｸM-PRO" w:hAnsi="HG丸ｺﾞｼｯｸM-PRO" w:cs="ＭＳ Ｐゴシック" w:hint="eastAsia"/>
                <w:kern w:val="0"/>
                <w:sz w:val="16"/>
                <w:szCs w:val="16"/>
              </w:rPr>
              <w:t>・N</w:t>
            </w:r>
            <w:r w:rsidRPr="008353B9">
              <w:rPr>
                <w:rFonts w:ascii="HG丸ｺﾞｼｯｸM-PRO" w:eastAsia="HG丸ｺﾞｼｯｸM-PRO" w:hAnsi="HG丸ｺﾞｼｯｸM-PRO" w:cs="ＭＳ Ｐゴシック" w:hint="eastAsia"/>
                <w:kern w:val="0"/>
                <w:sz w:val="16"/>
                <w:szCs w:val="16"/>
                <w:vertAlign w:val="subscript"/>
              </w:rPr>
              <w:t>2</w:t>
            </w:r>
            <w:r w:rsidRPr="008353B9">
              <w:rPr>
                <w:rFonts w:ascii="HG丸ｺﾞｼｯｸM-PRO" w:eastAsia="HG丸ｺﾞｼｯｸM-PRO" w:hAnsi="HG丸ｺﾞｼｯｸM-PRO" w:cs="ＭＳ Ｐゴシック" w:hint="eastAsia"/>
                <w:kern w:val="0"/>
                <w:sz w:val="16"/>
                <w:szCs w:val="16"/>
              </w:rPr>
              <w:t>)</w:t>
            </w:r>
          </w:p>
        </w:tc>
        <w:tc>
          <w:tcPr>
            <w:tcW w:w="1136" w:type="dxa"/>
            <w:vMerge/>
            <w:tcBorders>
              <w:left w:val="nil"/>
              <w:right w:val="single" w:sz="8" w:space="0" w:color="auto"/>
            </w:tcBorders>
            <w:shd w:val="clear" w:color="auto" w:fill="auto"/>
            <w:noWrap/>
            <w:vAlign w:val="center"/>
          </w:tcPr>
          <w:p w14:paraId="01610E85"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129482A9" w14:textId="1789DFE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right w:val="single" w:sz="4" w:space="0" w:color="auto"/>
            </w:tcBorders>
            <w:vAlign w:val="center"/>
          </w:tcPr>
          <w:p w14:paraId="28EB5562" w14:textId="1F5F1C6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376BB05" w14:textId="01E064D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\10,010</w:t>
            </w:r>
          </w:p>
        </w:tc>
      </w:tr>
      <w:tr w:rsidR="008353B9" w:rsidRPr="008353B9" w14:paraId="5063EF03"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1048F0E"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C9EADAB" w14:textId="09619843"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323</w:t>
            </w:r>
          </w:p>
          <w:p w14:paraId="36F0F177" w14:textId="5E26F0AF"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スパッタ装置 (</w:t>
            </w:r>
            <w:r w:rsidRPr="00986283">
              <w:rPr>
                <w:rFonts w:ascii="HG丸ｺﾞｼｯｸM-PRO" w:eastAsia="HG丸ｺﾞｼｯｸM-PRO" w:hAnsi="HG丸ｺﾞｼｯｸM-PRO" w:cs="ＭＳ Ｐゴシック"/>
                <w:kern w:val="0"/>
                <w:sz w:val="16"/>
                <w:szCs w:val="16"/>
              </w:rPr>
              <w:t xml:space="preserve"> </w:t>
            </w:r>
            <w:r w:rsidRPr="00986283">
              <w:rPr>
                <w:rFonts w:ascii="HG丸ｺﾞｼｯｸM-PRO" w:eastAsia="HG丸ｺﾞｼｯｸM-PRO" w:hAnsi="HG丸ｺﾞｼｯｸM-PRO" w:cs="ＭＳ Ｐゴシック" w:hint="eastAsia"/>
                <w:kern w:val="0"/>
                <w:sz w:val="16"/>
                <w:szCs w:val="16"/>
              </w:rPr>
              <w:t>エイコー，Cu用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024031C" w14:textId="77777777"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Cu成膜用, DCマグネトロン</w:t>
            </w:r>
          </w:p>
          <w:p w14:paraId="546C32DA" w14:textId="4098209D"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（スパッタガス</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 H</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w:t>
            </w:r>
          </w:p>
        </w:tc>
        <w:tc>
          <w:tcPr>
            <w:tcW w:w="1136" w:type="dxa"/>
            <w:tcBorders>
              <w:top w:val="single" w:sz="8" w:space="0" w:color="auto"/>
              <w:left w:val="nil"/>
              <w:right w:val="single" w:sz="8" w:space="0" w:color="auto"/>
            </w:tcBorders>
            <w:shd w:val="clear" w:color="auto" w:fill="auto"/>
            <w:noWrap/>
            <w:vAlign w:val="center"/>
          </w:tcPr>
          <w:p w14:paraId="55E7C01E" w14:textId="56919D14"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2インチ</w:t>
            </w:r>
          </w:p>
        </w:tc>
        <w:tc>
          <w:tcPr>
            <w:tcW w:w="851" w:type="dxa"/>
            <w:tcBorders>
              <w:top w:val="single" w:sz="8" w:space="0" w:color="auto"/>
              <w:left w:val="nil"/>
              <w:right w:val="single" w:sz="4" w:space="0" w:color="auto"/>
            </w:tcBorders>
            <w:vAlign w:val="center"/>
          </w:tcPr>
          <w:p w14:paraId="5861DB0F" w14:textId="6F066B4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right w:val="single" w:sz="4" w:space="0" w:color="auto"/>
            </w:tcBorders>
            <w:vAlign w:val="center"/>
          </w:tcPr>
          <w:p w14:paraId="53E443C2" w14:textId="644F86F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6C22075" w14:textId="03E2DA91"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\10,010</w:t>
            </w:r>
          </w:p>
        </w:tc>
      </w:tr>
      <w:tr w:rsidR="008353B9" w:rsidRPr="008353B9" w14:paraId="43D2ADE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77D8059"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34B1AB87" w14:textId="242FF1CA"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 xml:space="preserve">324  </w:t>
            </w:r>
            <w:r w:rsidRPr="00986283">
              <w:rPr>
                <w:rFonts w:ascii="HG丸ｺﾞｼｯｸM-PRO" w:eastAsia="HG丸ｺﾞｼｯｸM-PRO" w:hAnsi="HG丸ｺﾞｼｯｸM-PRO" w:cs="ＭＳ Ｐゴシック" w:hint="eastAsia"/>
                <w:kern w:val="0"/>
                <w:sz w:val="17"/>
                <w:szCs w:val="17"/>
              </w:rPr>
              <w:t>多元スパッタ装置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アネルバ，E-200S</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BE576C" w14:textId="77777777" w:rsidR="00F569DA" w:rsidRPr="008353B9" w:rsidRDefault="00F569DA" w:rsidP="004C3A95">
            <w:pPr>
              <w:rPr>
                <w:rFonts w:ascii="HG丸ｺﾞｼｯｸM-PRO" w:eastAsia="HG丸ｺﾞｼｯｸM-PRO" w:hAnsi="HG丸ｺﾞｼｯｸM-PRO" w:cs="ＭＳ Ｐゴシック"/>
                <w:kern w:val="0"/>
                <w:sz w:val="17"/>
                <w:szCs w:val="17"/>
              </w:rPr>
            </w:pPr>
            <w:proofErr w:type="spellStart"/>
            <w:r w:rsidRPr="008353B9">
              <w:rPr>
                <w:rFonts w:ascii="Century" w:eastAsia="HG丸ｺﾞｼｯｸM-PRO" w:hAnsi="Century" w:cs="ＭＳ Ｐゴシック"/>
                <w:kern w:val="0"/>
                <w:sz w:val="17"/>
                <w:szCs w:val="17"/>
              </w:rPr>
              <w:t>Ti</w:t>
            </w:r>
            <w:proofErr w:type="spellEnd"/>
            <w:r w:rsidRPr="008353B9">
              <w:rPr>
                <w:rFonts w:ascii="Century" w:eastAsia="HG丸ｺﾞｼｯｸM-PRO" w:hAnsi="Century" w:cs="ＭＳ Ｐゴシック"/>
                <w:kern w:val="0"/>
                <w:sz w:val="17"/>
                <w:szCs w:val="17"/>
              </w:rPr>
              <w:t>、</w:t>
            </w:r>
            <w:r w:rsidRPr="008353B9">
              <w:rPr>
                <w:rFonts w:ascii="Century" w:eastAsia="HG丸ｺﾞｼｯｸM-PRO" w:hAnsi="Century" w:cs="ＭＳ Ｐゴシック"/>
                <w:kern w:val="0"/>
                <w:sz w:val="17"/>
                <w:szCs w:val="17"/>
              </w:rPr>
              <w:t>Ni</w:t>
            </w:r>
            <w:r w:rsidRPr="008353B9">
              <w:rPr>
                <w:rFonts w:ascii="Century" w:eastAsia="HG丸ｺﾞｼｯｸM-PRO" w:hAnsi="Century" w:cs="ＭＳ Ｐゴシック"/>
                <w:kern w:val="0"/>
                <w:sz w:val="17"/>
                <w:szCs w:val="17"/>
              </w:rPr>
              <w:t>、</w:t>
            </w:r>
            <w:proofErr w:type="spellStart"/>
            <w:r w:rsidRPr="008353B9">
              <w:rPr>
                <w:rFonts w:ascii="Century" w:eastAsia="HG丸ｺﾞｼｯｸM-PRO" w:hAnsi="Century" w:cs="ＭＳ Ｐゴシック"/>
                <w:kern w:val="0"/>
                <w:sz w:val="17"/>
                <w:szCs w:val="17"/>
              </w:rPr>
              <w:t>Nb</w:t>
            </w:r>
            <w:proofErr w:type="spellEnd"/>
            <w:r w:rsidRPr="008353B9">
              <w:rPr>
                <w:rFonts w:ascii="Century" w:eastAsia="HG丸ｺﾞｼｯｸM-PRO" w:hAnsi="Century" w:cs="ＭＳ Ｐゴシック"/>
                <w:kern w:val="0"/>
                <w:sz w:val="17"/>
                <w:szCs w:val="17"/>
              </w:rPr>
              <w:t>、</w:t>
            </w:r>
            <w:proofErr w:type="spellStart"/>
            <w:r w:rsidRPr="008353B9">
              <w:rPr>
                <w:rFonts w:ascii="Century" w:eastAsia="HG丸ｺﾞｼｯｸM-PRO" w:hAnsi="Century" w:cs="ＭＳ Ｐゴシック"/>
                <w:kern w:val="0"/>
                <w:sz w:val="17"/>
                <w:szCs w:val="17"/>
              </w:rPr>
              <w:t>TiN</w:t>
            </w:r>
            <w:proofErr w:type="spellEnd"/>
            <w:r w:rsidRPr="008353B9">
              <w:rPr>
                <w:rFonts w:ascii="HG丸ｺﾞｼｯｸM-PRO" w:eastAsia="HG丸ｺﾞｼｯｸM-PRO" w:hAnsi="HG丸ｺﾞｼｯｸM-PRO" w:cs="ＭＳ Ｐゴシック" w:hint="eastAsia"/>
                <w:kern w:val="0"/>
                <w:sz w:val="17"/>
                <w:szCs w:val="17"/>
              </w:rPr>
              <w:t>のスパッタが可能,</w:t>
            </w:r>
          </w:p>
          <w:p w14:paraId="1F0E21AD" w14:textId="592C7D69" w:rsidR="00F569DA" w:rsidRPr="008353B9" w:rsidRDefault="00F569DA" w:rsidP="004C3A95">
            <w:pPr>
              <w:rPr>
                <w:rFonts w:ascii="Century" w:eastAsia="HG丸ｺﾞｼｯｸM-PRO" w:hAnsi="Century" w:cs="ＭＳ Ｐゴシック"/>
                <w:kern w:val="0"/>
                <w:sz w:val="17"/>
                <w:szCs w:val="17"/>
              </w:rPr>
            </w:pPr>
            <w:r w:rsidRPr="008353B9">
              <w:rPr>
                <w:rFonts w:ascii="HG丸ｺﾞｼｯｸM-PRO" w:eastAsia="HG丸ｺﾞｼｯｸM-PRO" w:hAnsi="HG丸ｺﾞｼｯｸM-PRO" w:cs="ＭＳ Ｐゴシック"/>
                <w:kern w:val="0"/>
                <w:sz w:val="17"/>
                <w:szCs w:val="17"/>
              </w:rPr>
              <w:t>(</w:t>
            </w:r>
            <w:r w:rsidRPr="008353B9">
              <w:rPr>
                <w:rFonts w:ascii="HG丸ｺﾞｼｯｸM-PRO" w:eastAsia="HG丸ｺﾞｼｯｸM-PRO" w:hAnsi="HG丸ｺﾞｼｯｸM-PRO" w:cs="ＭＳ Ｐゴシック" w:hint="eastAsia"/>
                <w:kern w:val="0"/>
                <w:sz w:val="17"/>
                <w:szCs w:val="17"/>
              </w:rPr>
              <w:t>スパッタガス</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44754B7"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7C2EB632" w14:textId="0F899E1D"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36242CAD" w14:textId="33DBD22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122B1630" w14:textId="74FF4CF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7109FE4" w14:textId="12302222"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8353B9" w:rsidRPr="008353B9" w14:paraId="635EB652" w14:textId="77777777" w:rsidTr="00C561B6">
        <w:trPr>
          <w:trHeight w:val="415"/>
        </w:trPr>
        <w:tc>
          <w:tcPr>
            <w:tcW w:w="803" w:type="dxa"/>
            <w:vMerge/>
            <w:tcBorders>
              <w:left w:val="single" w:sz="8" w:space="0" w:color="auto"/>
              <w:bottom w:val="single" w:sz="8" w:space="0" w:color="auto"/>
              <w:right w:val="single" w:sz="8" w:space="0" w:color="auto"/>
            </w:tcBorders>
            <w:shd w:val="clear" w:color="auto" w:fill="auto"/>
            <w:vAlign w:val="center"/>
          </w:tcPr>
          <w:p w14:paraId="2C9C9F61"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A6F3C2C" w14:textId="7D9A6A62"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331</w:t>
            </w:r>
            <w:r w:rsidRPr="00986283">
              <w:rPr>
                <w:rFonts w:ascii="HG丸ｺﾞｼｯｸM-PRO" w:eastAsia="HG丸ｺﾞｼｯｸM-PRO" w:hAnsi="HG丸ｺﾞｼｯｸM-PRO" w:cs="ＭＳ Ｐゴシック"/>
                <w:kern w:val="0"/>
                <w:sz w:val="17"/>
                <w:szCs w:val="17"/>
              </w:rPr>
              <w:t xml:space="preserve"> </w:t>
            </w:r>
          </w:p>
          <w:p w14:paraId="0F9B2A34" w14:textId="68642D56" w:rsidR="00F569DA" w:rsidRPr="00986283" w:rsidRDefault="00F569DA" w:rsidP="004C3A95">
            <w:pPr>
              <w:ind w:firstLineChars="50" w:firstLine="75"/>
              <w:jc w:val="left"/>
              <w:rPr>
                <w:rFonts w:ascii="HG丸ｺﾞｼｯｸM-PRO" w:eastAsia="HG丸ｺﾞｼｯｸM-PRO" w:hAnsi="HG丸ｺﾞｼｯｸM-PRO" w:cs="ＭＳ Ｐゴシック"/>
                <w:strike/>
                <w:kern w:val="0"/>
                <w:sz w:val="17"/>
                <w:szCs w:val="17"/>
              </w:rPr>
            </w:pPr>
            <w:r w:rsidRPr="00986283">
              <w:rPr>
                <w:rFonts w:ascii="HG丸ｺﾞｼｯｸM-PRO" w:eastAsia="HG丸ｺﾞｼｯｸM-PRO" w:hAnsi="HG丸ｺﾞｼｯｸM-PRO" w:cs="ＭＳ Ｐゴシック" w:hint="eastAsia"/>
                <w:kern w:val="0"/>
                <w:sz w:val="17"/>
                <w:szCs w:val="17"/>
              </w:rPr>
              <w:t>真空蒸着装置</w:t>
            </w:r>
            <w:r w:rsidRPr="00986283">
              <w:rPr>
                <w:rFonts w:ascii="HG丸ｺﾞｼｯｸM-PRO" w:eastAsia="HG丸ｺﾞｼｯｸM-PRO" w:hAnsi="HG丸ｺﾞｼｯｸM-PRO" w:hint="eastAsia"/>
                <w:sz w:val="18"/>
                <w:szCs w:val="18"/>
                <w:shd w:val="clear" w:color="auto" w:fill="FFFFFF"/>
              </w:rPr>
              <w:t xml:space="preserve">　</w:t>
            </w:r>
            <w:r w:rsidRPr="00986283">
              <w:rPr>
                <w:rFonts w:ascii="HG丸ｺﾞｼｯｸM-PRO" w:eastAsia="HG丸ｺﾞｼｯｸM-PRO" w:hAnsi="HG丸ｺﾞｼｯｸM-PRO"/>
                <w:sz w:val="18"/>
                <w:szCs w:val="18"/>
                <w:shd w:val="clear" w:color="auto" w:fill="FFFFFF"/>
              </w:rPr>
              <w:t>(</w:t>
            </w:r>
            <w:r w:rsidRPr="00986283">
              <w:rPr>
                <w:rFonts w:ascii="HG丸ｺﾞｼｯｸM-PRO" w:eastAsia="HG丸ｺﾞｼｯｸM-PRO" w:hAnsi="HG丸ｺﾞｼｯｸM-PRO" w:hint="eastAsia"/>
                <w:sz w:val="18"/>
                <w:szCs w:val="18"/>
                <w:shd w:val="clear" w:color="auto" w:fill="FFFFFF"/>
              </w:rPr>
              <w:t>アルバック</w:t>
            </w:r>
            <w:r w:rsidRPr="00986283">
              <w:rPr>
                <w:rFonts w:ascii="HG丸ｺﾞｼｯｸM-PRO" w:eastAsia="HG丸ｺﾞｼｯｸM-PRO" w:hAnsi="HG丸ｺﾞｼｯｸM-PRO"/>
                <w:sz w:val="18"/>
                <w:szCs w:val="18"/>
                <w:shd w:val="clear" w:color="auto" w:fill="FFFFFF"/>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4EAEB7D3" w14:textId="6E4C3802" w:rsidR="00F569DA" w:rsidRPr="008353B9" w:rsidRDefault="00F569DA" w:rsidP="004C3A95">
            <w:pPr>
              <w:jc w:val="left"/>
              <w:rPr>
                <w:rFonts w:ascii="HG丸ｺﾞｼｯｸM-PRO" w:eastAsia="HG丸ｺﾞｼｯｸM-PRO" w:hAnsi="HG丸ｺﾞｼｯｸM-PRO" w:cs="ＭＳ Ｐゴシック"/>
                <w:strike/>
                <w:kern w:val="0"/>
                <w:sz w:val="16"/>
                <w:szCs w:val="16"/>
              </w:rPr>
            </w:pPr>
            <w:r w:rsidRPr="008353B9">
              <w:rPr>
                <w:rFonts w:ascii="HG丸ｺﾞｼｯｸM-PRO" w:eastAsia="HG丸ｺﾞｼｯｸM-PRO" w:hAnsi="HG丸ｺﾞｼｯｸM-PRO" w:cs="ＭＳ Ｐゴシック" w:hint="eastAsia"/>
                <w:kern w:val="0"/>
                <w:sz w:val="16"/>
                <w:szCs w:val="16"/>
              </w:rPr>
              <w:t>抵抗加熱型の蒸着装置。２種類の材料をセットして多層膜を作成することも可能。Al、</w:t>
            </w:r>
            <w:r w:rsidRPr="008353B9">
              <w:rPr>
                <w:rFonts w:ascii="HG丸ｺﾞｼｯｸM-PRO" w:eastAsia="HG丸ｺﾞｼｯｸM-PRO" w:hAnsi="HG丸ｺﾞｼｯｸM-PRO" w:cs="ＭＳ Ｐゴシック"/>
                <w:kern w:val="0"/>
                <w:sz w:val="16"/>
                <w:szCs w:val="16"/>
              </w:rPr>
              <w:t>Au</w:t>
            </w:r>
            <w:r w:rsidRPr="008353B9">
              <w:rPr>
                <w:rFonts w:ascii="HG丸ｺﾞｼｯｸM-PRO" w:eastAsia="HG丸ｺﾞｼｯｸM-PRO" w:hAnsi="HG丸ｺﾞｼｯｸM-PRO" w:cs="ＭＳ Ｐゴシック" w:hint="eastAsia"/>
                <w:kern w:val="0"/>
                <w:sz w:val="16"/>
                <w:szCs w:val="16"/>
              </w:rPr>
              <w:t>等。</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FCEF691" w14:textId="7D0D8874"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2インチ以下</w:t>
            </w:r>
          </w:p>
        </w:tc>
        <w:tc>
          <w:tcPr>
            <w:tcW w:w="851" w:type="dxa"/>
            <w:tcBorders>
              <w:top w:val="single" w:sz="8" w:space="0" w:color="auto"/>
              <w:left w:val="nil"/>
              <w:bottom w:val="single" w:sz="8" w:space="0" w:color="auto"/>
              <w:right w:val="single" w:sz="4" w:space="0" w:color="auto"/>
            </w:tcBorders>
            <w:vAlign w:val="center"/>
          </w:tcPr>
          <w:p w14:paraId="432ABB21" w14:textId="733892D1"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bottom w:val="single" w:sz="8" w:space="0" w:color="auto"/>
              <w:right w:val="single" w:sz="4" w:space="0" w:color="auto"/>
            </w:tcBorders>
            <w:vAlign w:val="center"/>
          </w:tcPr>
          <w:p w14:paraId="6470645D" w14:textId="5C65578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61D5D524" w14:textId="514BC432" w:rsidR="00F569DA" w:rsidRPr="008353B9" w:rsidRDefault="00F569DA" w:rsidP="004C3A95">
            <w:pPr>
              <w:jc w:val="center"/>
              <w:rPr>
                <w:rFonts w:ascii="HG丸ｺﾞｼｯｸM-PRO" w:eastAsia="HG丸ｺﾞｼｯｸM-PRO" w:hAnsi="HG丸ｺﾞｼｯｸM-PRO" w:cs="ＭＳ Ｐゴシック"/>
                <w:strike/>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71005659" w14:textId="77777777" w:rsidTr="00C561B6">
        <w:trPr>
          <w:trHeight w:val="43"/>
        </w:trPr>
        <w:tc>
          <w:tcPr>
            <w:tcW w:w="803" w:type="dxa"/>
            <w:vMerge w:val="restart"/>
            <w:tcBorders>
              <w:left w:val="single" w:sz="8" w:space="0" w:color="auto"/>
              <w:right w:val="single" w:sz="8" w:space="0" w:color="auto"/>
            </w:tcBorders>
            <w:shd w:val="clear" w:color="auto" w:fill="auto"/>
            <w:vAlign w:val="center"/>
          </w:tcPr>
          <w:p w14:paraId="5B31A510" w14:textId="77777777" w:rsidR="00F569DA" w:rsidRPr="008353B9" w:rsidRDefault="00F569DA"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ナノ構造</w:t>
            </w:r>
          </w:p>
          <w:p w14:paraId="1B37855F" w14:textId="1A964329" w:rsidR="00F569DA" w:rsidRPr="008353B9" w:rsidRDefault="00F569DA"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加工</w:t>
            </w:r>
          </w:p>
        </w:tc>
        <w:tc>
          <w:tcPr>
            <w:tcW w:w="2366" w:type="dxa"/>
            <w:tcBorders>
              <w:top w:val="single" w:sz="8" w:space="0" w:color="auto"/>
              <w:left w:val="nil"/>
              <w:bottom w:val="single" w:sz="4" w:space="0" w:color="auto"/>
              <w:right w:val="single" w:sz="8" w:space="0" w:color="auto"/>
            </w:tcBorders>
            <w:shd w:val="clear" w:color="auto" w:fill="auto"/>
            <w:vAlign w:val="center"/>
          </w:tcPr>
          <w:p w14:paraId="62B287A8" w14:textId="229F16FC"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1  </w:t>
            </w:r>
            <w:r w:rsidRPr="008353B9">
              <w:rPr>
                <w:rFonts w:ascii="HG丸ｺﾞｼｯｸM-PRO" w:eastAsia="HG丸ｺﾞｼｯｸM-PRO" w:hAnsi="HG丸ｺﾞｼｯｸM-PRO" w:cs="ＭＳ Ｐゴシック" w:hint="eastAsia"/>
                <w:kern w:val="0"/>
                <w:sz w:val="17"/>
                <w:szCs w:val="17"/>
              </w:rPr>
              <w:t>エッチング装置</w:t>
            </w:r>
          </w:p>
          <w:p w14:paraId="3C045BD0" w14:textId="7CF965D4"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 (</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神戸製鋼，RIE 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用 )</w:t>
            </w:r>
          </w:p>
        </w:tc>
        <w:tc>
          <w:tcPr>
            <w:tcW w:w="3117" w:type="dxa"/>
            <w:tcBorders>
              <w:top w:val="single" w:sz="8" w:space="0" w:color="auto"/>
              <w:left w:val="nil"/>
              <w:bottom w:val="single" w:sz="4" w:space="0" w:color="auto"/>
              <w:right w:val="single" w:sz="8" w:space="0" w:color="auto"/>
            </w:tcBorders>
            <w:shd w:val="clear" w:color="auto" w:fill="auto"/>
            <w:vAlign w:val="center"/>
          </w:tcPr>
          <w:p w14:paraId="0E430D49"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エッチング用, CF</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，H</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vMerge w:val="restart"/>
            <w:tcBorders>
              <w:left w:val="nil"/>
              <w:bottom w:val="single" w:sz="4" w:space="0" w:color="auto"/>
              <w:right w:val="single" w:sz="8" w:space="0" w:color="auto"/>
            </w:tcBorders>
            <w:shd w:val="clear" w:color="auto" w:fill="auto"/>
            <w:noWrap/>
            <w:vAlign w:val="center"/>
          </w:tcPr>
          <w:p w14:paraId="20D15C19"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D617160" w14:textId="1AC6EB4C"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(カットウェハは2インチに貼り付けて対応可)</w:t>
            </w:r>
          </w:p>
        </w:tc>
        <w:tc>
          <w:tcPr>
            <w:tcW w:w="851" w:type="dxa"/>
            <w:tcBorders>
              <w:left w:val="nil"/>
              <w:bottom w:val="single" w:sz="8" w:space="0" w:color="auto"/>
              <w:right w:val="single" w:sz="4" w:space="0" w:color="auto"/>
            </w:tcBorders>
            <w:vAlign w:val="center"/>
          </w:tcPr>
          <w:p w14:paraId="61AEF0B4" w14:textId="7D9C11F3"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left w:val="single" w:sz="4" w:space="0" w:color="auto"/>
              <w:bottom w:val="single" w:sz="8" w:space="0" w:color="auto"/>
              <w:right w:val="single" w:sz="4" w:space="0" w:color="auto"/>
            </w:tcBorders>
            <w:vAlign w:val="center"/>
          </w:tcPr>
          <w:p w14:paraId="6457604A" w14:textId="7FC8728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5E475121" w14:textId="2C3F84BF"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23A56597" w14:textId="77777777" w:rsidTr="00C561B6">
        <w:trPr>
          <w:trHeight w:val="468"/>
        </w:trPr>
        <w:tc>
          <w:tcPr>
            <w:tcW w:w="803" w:type="dxa"/>
            <w:vMerge/>
            <w:tcBorders>
              <w:left w:val="single" w:sz="8" w:space="0" w:color="auto"/>
              <w:right w:val="single" w:sz="8" w:space="0" w:color="auto"/>
            </w:tcBorders>
            <w:shd w:val="clear" w:color="auto" w:fill="auto"/>
            <w:vAlign w:val="center"/>
          </w:tcPr>
          <w:p w14:paraId="34FD7BBC"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4" w:space="0" w:color="auto"/>
              <w:right w:val="single" w:sz="8" w:space="0" w:color="auto"/>
            </w:tcBorders>
            <w:shd w:val="clear" w:color="auto" w:fill="auto"/>
            <w:vAlign w:val="center"/>
          </w:tcPr>
          <w:p w14:paraId="7B80A83F" w14:textId="378B300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412</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6"/>
                <w:szCs w:val="16"/>
              </w:rPr>
              <w:t>汎用プラズマ処理装置</w:t>
            </w:r>
            <w:r w:rsidRPr="008353B9">
              <w:rPr>
                <w:rFonts w:ascii="HG丸ｺﾞｼｯｸM-PRO" w:eastAsia="HG丸ｺﾞｼｯｸM-PRO" w:hAnsi="HG丸ｺﾞｼｯｸM-PRO" w:cs="ＭＳ Ｐゴシック" w:hint="eastAsia"/>
                <w:kern w:val="0"/>
                <w:sz w:val="17"/>
                <w:szCs w:val="17"/>
              </w:rPr>
              <w:t xml:space="preserve"> (</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神戸製鋼 )</w:t>
            </w:r>
          </w:p>
        </w:tc>
        <w:tc>
          <w:tcPr>
            <w:tcW w:w="3117" w:type="dxa"/>
            <w:tcBorders>
              <w:top w:val="single" w:sz="8" w:space="0" w:color="auto"/>
              <w:left w:val="nil"/>
              <w:bottom w:val="single" w:sz="4" w:space="0" w:color="auto"/>
              <w:right w:val="single" w:sz="8" w:space="0" w:color="auto"/>
            </w:tcBorders>
            <w:shd w:val="clear" w:color="auto" w:fill="auto"/>
            <w:vAlign w:val="center"/>
          </w:tcPr>
          <w:p w14:paraId="11C367A2" w14:textId="0D74AE3A"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プラズマ暴露試験用　SF</w:t>
            </w:r>
            <w:r w:rsidRPr="008353B9">
              <w:rPr>
                <w:rFonts w:ascii="HG丸ｺﾞｼｯｸM-PRO" w:eastAsia="HG丸ｺﾞｼｯｸM-PRO" w:hAnsi="HG丸ｺﾞｼｯｸM-PRO" w:cs="ＭＳ Ｐゴシック" w:hint="eastAsia"/>
                <w:kern w:val="0"/>
                <w:sz w:val="17"/>
                <w:szCs w:val="17"/>
                <w:vertAlign w:val="subscript"/>
              </w:rPr>
              <w:t>6</w:t>
            </w:r>
            <w:r w:rsidRPr="008353B9">
              <w:rPr>
                <w:rFonts w:ascii="HG丸ｺﾞｼｯｸM-PRO" w:eastAsia="HG丸ｺﾞｼｯｸM-PRO" w:hAnsi="HG丸ｺﾞｼｯｸM-PRO" w:cs="ＭＳ Ｐゴシック" w:hint="eastAsia"/>
                <w:kern w:val="0"/>
                <w:sz w:val="17"/>
                <w:szCs w:val="17"/>
              </w:rPr>
              <w:t>使用可能</w:t>
            </w:r>
          </w:p>
        </w:tc>
        <w:tc>
          <w:tcPr>
            <w:tcW w:w="1136" w:type="dxa"/>
            <w:vMerge/>
            <w:tcBorders>
              <w:left w:val="nil"/>
              <w:bottom w:val="single" w:sz="4" w:space="0" w:color="auto"/>
              <w:right w:val="single" w:sz="8" w:space="0" w:color="auto"/>
            </w:tcBorders>
            <w:shd w:val="clear" w:color="auto" w:fill="auto"/>
            <w:noWrap/>
            <w:vAlign w:val="center"/>
          </w:tcPr>
          <w:p w14:paraId="106B7750"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4" w:space="0" w:color="auto"/>
              <w:right w:val="single" w:sz="4" w:space="0" w:color="auto"/>
            </w:tcBorders>
            <w:vAlign w:val="center"/>
          </w:tcPr>
          <w:p w14:paraId="4F24152B" w14:textId="6182FAEB"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bottom w:val="single" w:sz="4" w:space="0" w:color="auto"/>
              <w:right w:val="single" w:sz="4" w:space="0" w:color="auto"/>
            </w:tcBorders>
            <w:vAlign w:val="center"/>
          </w:tcPr>
          <w:p w14:paraId="6D1D020C" w14:textId="78E0E9B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05CCFA27" w14:textId="535DCCD6"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60B0BED5" w14:textId="77777777" w:rsidTr="00C561B6">
        <w:trPr>
          <w:trHeight w:val="413"/>
        </w:trPr>
        <w:tc>
          <w:tcPr>
            <w:tcW w:w="803" w:type="dxa"/>
            <w:vMerge/>
            <w:tcBorders>
              <w:left w:val="single" w:sz="8" w:space="0" w:color="auto"/>
              <w:right w:val="single" w:sz="8" w:space="0" w:color="auto"/>
            </w:tcBorders>
            <w:shd w:val="clear" w:color="auto" w:fill="auto"/>
            <w:vAlign w:val="center"/>
          </w:tcPr>
          <w:p w14:paraId="62B7E075" w14:textId="0588816C"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1534D9E2"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3</w:t>
            </w:r>
            <w:r w:rsidRPr="008353B9">
              <w:rPr>
                <w:rFonts w:ascii="HG丸ｺﾞｼｯｸM-PRO" w:eastAsia="HG丸ｺﾞｼｯｸM-PRO" w:hAnsi="HG丸ｺﾞｼｯｸM-PRO" w:cs="ＭＳ Ｐゴシック" w:hint="eastAsia"/>
                <w:kern w:val="0"/>
                <w:sz w:val="17"/>
                <w:szCs w:val="17"/>
              </w:rPr>
              <w:t>エッチング装置</w:t>
            </w:r>
          </w:p>
          <w:p w14:paraId="432AD0CE" w14:textId="1C882FCA" w:rsidR="00F569DA" w:rsidRPr="008353B9" w:rsidRDefault="00F569DA" w:rsidP="004C3A95">
            <w:pPr>
              <w:jc w:val="left"/>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 xml:space="preserve"> </w:t>
            </w:r>
            <w:r w:rsidRPr="008353B9">
              <w:rPr>
                <w:rFonts w:ascii="HG丸ｺﾞｼｯｸM-PRO" w:eastAsia="HG丸ｺﾞｼｯｸM-PRO" w:hAnsi="HG丸ｺﾞｼｯｸM-PRO" w:cs="ＭＳ Ｐゴシック" w:hint="eastAsia"/>
                <w:kern w:val="0"/>
                <w:sz w:val="15"/>
                <w:szCs w:val="15"/>
              </w:rPr>
              <w:t>住友精密工業，Si深掘用,MUC-21</w:t>
            </w:r>
            <w:r w:rsidRPr="008353B9">
              <w:rPr>
                <w:rFonts w:ascii="HG丸ｺﾞｼｯｸM-PRO" w:eastAsia="HG丸ｺﾞｼｯｸM-PRO" w:hAnsi="HG丸ｺﾞｼｯｸM-PRO" w:cs="ＭＳ Ｐゴシック"/>
                <w:kern w:val="0"/>
                <w:sz w:val="15"/>
                <w:szCs w:val="15"/>
              </w:rPr>
              <w:t xml:space="preserve"> </w:t>
            </w:r>
            <w:r w:rsidRPr="008353B9">
              <w:rPr>
                <w:rFonts w:ascii="HG丸ｺﾞｼｯｸM-PRO" w:eastAsia="HG丸ｺﾞｼｯｸM-PRO" w:hAnsi="HG丸ｺﾞｼｯｸM-PRO" w:cs="ＭＳ Ｐゴシック" w:hint="eastAsia"/>
                <w:kern w:val="0"/>
                <w:sz w:val="15"/>
                <w:szCs w:val="15"/>
              </w:rPr>
              <w:t xml:space="preserve">) 　　 </w:t>
            </w:r>
          </w:p>
        </w:tc>
        <w:tc>
          <w:tcPr>
            <w:tcW w:w="3117" w:type="dxa"/>
            <w:tcBorders>
              <w:top w:val="single" w:sz="8" w:space="0" w:color="auto"/>
              <w:left w:val="nil"/>
              <w:bottom w:val="single" w:sz="8" w:space="0" w:color="auto"/>
              <w:right w:val="single" w:sz="8" w:space="0" w:color="auto"/>
            </w:tcBorders>
            <w:shd w:val="clear" w:color="auto" w:fill="auto"/>
            <w:vAlign w:val="center"/>
          </w:tcPr>
          <w:p w14:paraId="5C9942AE" w14:textId="7985C80F"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ボッシュプロセスを用いたシリコン深掘エッチング，C</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F</w:t>
            </w:r>
            <w:r w:rsidRPr="008353B9">
              <w:rPr>
                <w:rFonts w:ascii="HG丸ｺﾞｼｯｸM-PRO" w:eastAsia="HG丸ｺﾞｼｯｸM-PRO" w:hAnsi="HG丸ｺﾞｼｯｸM-PRO" w:cs="ＭＳ Ｐゴシック" w:hint="eastAsia"/>
                <w:kern w:val="0"/>
                <w:sz w:val="17"/>
                <w:szCs w:val="17"/>
                <w:vertAlign w:val="subscript"/>
              </w:rPr>
              <w:t>8</w:t>
            </w:r>
            <w:r w:rsidRPr="008353B9">
              <w:rPr>
                <w:rFonts w:ascii="HG丸ｺﾞｼｯｸM-PRO" w:eastAsia="HG丸ｺﾞｼｯｸM-PRO" w:hAnsi="HG丸ｺﾞｼｯｸM-PRO" w:cs="ＭＳ Ｐゴシック" w:hint="eastAsia"/>
                <w:kern w:val="0"/>
                <w:sz w:val="17"/>
                <w:szCs w:val="17"/>
              </w:rPr>
              <w:t>，SF</w:t>
            </w:r>
            <w:r w:rsidRPr="008353B9">
              <w:rPr>
                <w:rFonts w:ascii="HG丸ｺﾞｼｯｸM-PRO" w:eastAsia="HG丸ｺﾞｼｯｸM-PRO" w:hAnsi="HG丸ｺﾞｼｯｸM-PRO" w:cs="ＭＳ Ｐゴシック" w:hint="eastAsia"/>
                <w:kern w:val="0"/>
                <w:sz w:val="17"/>
                <w:szCs w:val="17"/>
                <w:vertAlign w:val="subscript"/>
              </w:rPr>
              <w:t>6</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 xml:space="preserve">使用可能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7E9FF0DD" w14:textId="1C58E57B"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4インチ以下</w:t>
            </w:r>
          </w:p>
        </w:tc>
        <w:tc>
          <w:tcPr>
            <w:tcW w:w="851" w:type="dxa"/>
            <w:tcBorders>
              <w:top w:val="single" w:sz="8" w:space="0" w:color="auto"/>
              <w:left w:val="nil"/>
              <w:bottom w:val="single" w:sz="8" w:space="0" w:color="auto"/>
              <w:right w:val="single" w:sz="4" w:space="0" w:color="auto"/>
            </w:tcBorders>
            <w:vAlign w:val="center"/>
          </w:tcPr>
          <w:p w14:paraId="41F56712" w14:textId="26B3BC09"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3261FE38" w14:textId="58416063"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58E83E74" w14:textId="41376EB0"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1C5FE4B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1B3706E8"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12810E04"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4</w:t>
            </w:r>
          </w:p>
          <w:p w14:paraId="25AC78FA" w14:textId="7C037A01"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エッチング装置 (ICP Al用)</w:t>
            </w:r>
          </w:p>
          <w:p w14:paraId="2910BCD6" w14:textId="61E59461"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（YOUTEC，12-228PH)</w:t>
            </w:r>
          </w:p>
        </w:tc>
        <w:tc>
          <w:tcPr>
            <w:tcW w:w="3117" w:type="dxa"/>
            <w:tcBorders>
              <w:top w:val="single" w:sz="8" w:space="0" w:color="auto"/>
              <w:left w:val="nil"/>
              <w:bottom w:val="single" w:sz="8" w:space="0" w:color="auto"/>
              <w:right w:val="single" w:sz="8" w:space="0" w:color="auto"/>
            </w:tcBorders>
            <w:shd w:val="clear" w:color="auto" w:fill="auto"/>
            <w:vAlign w:val="center"/>
          </w:tcPr>
          <w:p w14:paraId="02292D52" w14:textId="143313F9" w:rsidR="00F569DA" w:rsidRPr="008353B9" w:rsidRDefault="00F569DA" w:rsidP="000B156A">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Alエッチング</w:t>
            </w:r>
            <w:r w:rsidRPr="000B156A">
              <w:rPr>
                <w:rFonts w:ascii="HG丸ｺﾞｼｯｸM-PRO" w:eastAsia="HG丸ｺﾞｼｯｸM-PRO" w:hAnsi="HG丸ｺﾞｼｯｸM-PRO" w:cs="ＭＳ Ｐゴシック" w:hint="eastAsia"/>
                <w:kern w:val="0"/>
                <w:sz w:val="17"/>
                <w:szCs w:val="17"/>
              </w:rPr>
              <w:t xml:space="preserve">用, </w:t>
            </w:r>
            <w:r w:rsidR="00DF0323" w:rsidRPr="000B156A">
              <w:rPr>
                <w:rFonts w:ascii="HG丸ｺﾞｼｯｸM-PRO" w:eastAsia="HG丸ｺﾞｼｯｸM-PRO" w:hAnsi="HG丸ｺﾞｼｯｸM-PRO" w:cs="ＭＳ Ｐゴシック" w:hint="eastAsia"/>
                <w:kern w:val="0"/>
                <w:sz w:val="17"/>
                <w:szCs w:val="17"/>
              </w:rPr>
              <w:t>HBr</w:t>
            </w:r>
            <w:r w:rsidRPr="000B156A">
              <w:rPr>
                <w:rFonts w:ascii="HG丸ｺﾞｼｯｸM-PRO" w:eastAsia="HG丸ｺﾞｼｯｸM-PRO" w:hAnsi="HG丸ｺﾞｼｯｸM-PRO" w:cs="ＭＳ Ｐゴシック" w:hint="eastAsia"/>
                <w:kern w:val="0"/>
                <w:sz w:val="17"/>
                <w:szCs w:val="17"/>
              </w:rPr>
              <w:t>，BC</w:t>
            </w:r>
            <w:r w:rsidRPr="008353B9">
              <w:rPr>
                <w:rFonts w:ascii="HG丸ｺﾞｼｯｸM-PRO" w:eastAsia="HG丸ｺﾞｼｯｸM-PRO" w:hAnsi="HG丸ｺﾞｼｯｸM-PRO" w:cs="ＭＳ Ｐゴシック" w:hint="eastAsia"/>
                <w:kern w:val="0"/>
                <w:sz w:val="17"/>
                <w:szCs w:val="17"/>
              </w:rPr>
              <w:t>l</w:t>
            </w:r>
            <w:r w:rsidRPr="008353B9">
              <w:rPr>
                <w:rFonts w:ascii="HG丸ｺﾞｼｯｸM-PRO" w:eastAsia="HG丸ｺﾞｼｯｸM-PRO" w:hAnsi="HG丸ｺﾞｼｯｸM-PRO" w:cs="ＭＳ Ｐゴシック" w:hint="eastAsia"/>
                <w:kern w:val="0"/>
                <w:sz w:val="17"/>
                <w:szCs w:val="17"/>
                <w:vertAlign w:val="subscript"/>
              </w:rPr>
              <w:t>3</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tcBorders>
              <w:left w:val="nil"/>
              <w:right w:val="single" w:sz="8" w:space="0" w:color="auto"/>
            </w:tcBorders>
            <w:shd w:val="clear" w:color="auto" w:fill="auto"/>
            <w:noWrap/>
            <w:vAlign w:val="center"/>
          </w:tcPr>
          <w:p w14:paraId="11D54DFE"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F1DC54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(カットウェハは</w:t>
            </w:r>
          </w:p>
          <w:p w14:paraId="742694AD"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2インチに貼り</w:t>
            </w:r>
          </w:p>
          <w:p w14:paraId="00BC5286" w14:textId="0722A72A"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付けて対応可</w:t>
            </w:r>
          </w:p>
        </w:tc>
        <w:tc>
          <w:tcPr>
            <w:tcW w:w="851" w:type="dxa"/>
            <w:tcBorders>
              <w:left w:val="nil"/>
              <w:right w:val="single" w:sz="4" w:space="0" w:color="auto"/>
            </w:tcBorders>
            <w:vAlign w:val="center"/>
          </w:tcPr>
          <w:p w14:paraId="0F280B91" w14:textId="09BA6A5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left w:val="single" w:sz="4" w:space="0" w:color="auto"/>
              <w:right w:val="single" w:sz="4" w:space="0" w:color="auto"/>
            </w:tcBorders>
            <w:vAlign w:val="center"/>
          </w:tcPr>
          <w:p w14:paraId="038CA435" w14:textId="4F8EF23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3B686D8" w14:textId="3E6895F0"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6C7DD095" w14:textId="77777777" w:rsidTr="00C561B6">
        <w:trPr>
          <w:trHeight w:val="60"/>
        </w:trPr>
        <w:tc>
          <w:tcPr>
            <w:tcW w:w="803" w:type="dxa"/>
            <w:vMerge/>
            <w:tcBorders>
              <w:left w:val="single" w:sz="8" w:space="0" w:color="auto"/>
              <w:right w:val="single" w:sz="8" w:space="0" w:color="auto"/>
            </w:tcBorders>
            <w:shd w:val="clear" w:color="auto" w:fill="auto"/>
            <w:vAlign w:val="center"/>
          </w:tcPr>
          <w:p w14:paraId="6F8E5255"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B262003" w14:textId="03E45F19"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5</w:t>
            </w:r>
          </w:p>
          <w:p w14:paraId="2C6C6E4D"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エッチング装置</w:t>
            </w:r>
          </w:p>
          <w:p w14:paraId="41F96C55" w14:textId="56D0563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 (神戸製鋼，CDE </w:t>
            </w:r>
            <w:proofErr w:type="spellStart"/>
            <w:r w:rsidRPr="008353B9">
              <w:rPr>
                <w:rFonts w:ascii="HG丸ｺﾞｼｯｸM-PRO" w:eastAsia="HG丸ｺﾞｼｯｸM-PRO" w:hAnsi="HG丸ｺﾞｼｯｸM-PRO" w:cs="ＭＳ Ｐゴシック" w:hint="eastAsia"/>
                <w:kern w:val="0"/>
                <w:sz w:val="17"/>
                <w:szCs w:val="17"/>
              </w:rPr>
              <w:t>SiN</w:t>
            </w:r>
            <w:proofErr w:type="spellEnd"/>
            <w:r w:rsidRPr="008353B9">
              <w:rPr>
                <w:rFonts w:ascii="HG丸ｺﾞｼｯｸM-PRO" w:eastAsia="HG丸ｺﾞｼｯｸM-PRO" w:hAnsi="HG丸ｺﾞｼｯｸM-PRO" w:cs="ＭＳ Ｐゴシック" w:hint="eastAsia"/>
                <w:kern w:val="0"/>
                <w:sz w:val="17"/>
                <w:szCs w:val="17"/>
              </w:rPr>
              <w:t>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BDD09F"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ケミカルドライエッチング装置,</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ポリシリコン，窒化シリコンエッチング用，CF</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44F93223"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 3インチ，</w:t>
            </w:r>
          </w:p>
          <w:p w14:paraId="27054268"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40C2A875" w14:textId="3CFAE84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7A08CC0E" w14:textId="00AD6F3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FD15385" w14:textId="1BE86723"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0F7BB148"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1B7D7F8"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BE1C294" w14:textId="093D5F63"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6　</w:t>
            </w:r>
            <w:r w:rsidRPr="008353B9">
              <w:rPr>
                <w:rFonts w:ascii="HG丸ｺﾞｼｯｸM-PRO" w:eastAsia="HG丸ｺﾞｼｯｸM-PRO" w:hAnsi="HG丸ｺﾞｼｯｸM-PRO" w:cs="ＭＳ Ｐゴシック" w:hint="eastAsia"/>
                <w:kern w:val="0"/>
                <w:sz w:val="17"/>
                <w:szCs w:val="17"/>
              </w:rPr>
              <w:t xml:space="preserve">エッチング装置 </w:t>
            </w:r>
          </w:p>
          <w:p w14:paraId="74E51809" w14:textId="63BD8254"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神戸製鋼，</w:t>
            </w:r>
            <w:proofErr w:type="spellStart"/>
            <w:r w:rsidRPr="008353B9">
              <w:rPr>
                <w:rFonts w:ascii="HG丸ｺﾞｼｯｸM-PRO" w:eastAsia="HG丸ｺﾞｼｯｸM-PRO" w:hAnsi="HG丸ｺﾞｼｯｸM-PRO" w:cs="ＭＳ Ｐゴシック" w:hint="eastAsia"/>
                <w:kern w:val="0"/>
                <w:sz w:val="17"/>
                <w:szCs w:val="17"/>
              </w:rPr>
              <w:t>Ashing</w:t>
            </w:r>
            <w:proofErr w:type="spellEnd"/>
            <w:r w:rsidRPr="008353B9">
              <w:rPr>
                <w:rFonts w:ascii="HG丸ｺﾞｼｯｸM-PRO" w:eastAsia="HG丸ｺﾞｼｯｸM-PRO" w:hAnsi="HG丸ｺﾞｼｯｸM-PRO" w:cs="ＭＳ Ｐゴシック" w:hint="eastAsia"/>
                <w:kern w:val="0"/>
                <w:sz w:val="17"/>
                <w:szCs w:val="17"/>
              </w:rPr>
              <w:t>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13D81466" w14:textId="77777777" w:rsidR="00F569DA" w:rsidRPr="008353B9" w:rsidRDefault="00F569DA" w:rsidP="004C3A95">
            <w:pPr>
              <w:ind w:rightChars="19" w:right="42"/>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レジストアッシング用，O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xml:space="preserve">使用可能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63933BBC"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22677B5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5EFABEBA" w14:textId="1C0870B6"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2EA082B8" w14:textId="0E89DC40"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6F426A6" w14:textId="146474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5D5BB8D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1B85100B"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BBC4D06" w14:textId="41524304"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7　</w:t>
            </w:r>
            <w:r w:rsidRPr="008353B9">
              <w:rPr>
                <w:rFonts w:ascii="HG丸ｺﾞｼｯｸM-PRO" w:eastAsia="HG丸ｺﾞｼｯｸM-PRO" w:hAnsi="HG丸ｺﾞｼｯｸM-PRO" w:cs="ＭＳ Ｐゴシック" w:hint="eastAsia"/>
                <w:kern w:val="0"/>
                <w:sz w:val="17"/>
                <w:szCs w:val="17"/>
              </w:rPr>
              <w:t>エッチング装置</w:t>
            </w:r>
          </w:p>
          <w:p w14:paraId="4CB3D477" w14:textId="7701769F" w:rsidR="00F569DA" w:rsidRPr="008353B9" w:rsidRDefault="00F569DA" w:rsidP="004C3A95">
            <w:pPr>
              <w:ind w:firstLineChars="100" w:firstLine="149"/>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ICP poly-Siゲート用 ）</w:t>
            </w:r>
          </w:p>
          <w:p w14:paraId="5AC526B3" w14:textId="29EAB206"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YOUTEC，12-228PH</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586A7D6A" w14:textId="476D2DEE"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Si</w:t>
            </w:r>
            <w:r w:rsidRPr="008353B9">
              <w:rPr>
                <w:rFonts w:ascii="HG丸ｺﾞｼｯｸM-PRO" w:eastAsia="HG丸ｺﾞｼｯｸM-PRO" w:hAnsi="HG丸ｺﾞｼｯｸM-PRO" w:cs="ＭＳ Ｐゴシック" w:hint="eastAsia"/>
                <w:kern w:val="0"/>
                <w:sz w:val="17"/>
                <w:szCs w:val="17"/>
              </w:rPr>
              <w:t>エッチング用, Cl</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，HBr使用可能</w:t>
            </w:r>
          </w:p>
        </w:tc>
        <w:tc>
          <w:tcPr>
            <w:tcW w:w="1136" w:type="dxa"/>
            <w:tcBorders>
              <w:top w:val="single" w:sz="8" w:space="0" w:color="auto"/>
              <w:left w:val="nil"/>
              <w:bottom w:val="single" w:sz="8" w:space="0" w:color="auto"/>
              <w:right w:val="single" w:sz="8" w:space="0" w:color="auto"/>
            </w:tcBorders>
            <w:shd w:val="clear" w:color="auto" w:fill="auto"/>
            <w:vAlign w:val="center"/>
          </w:tcPr>
          <w:p w14:paraId="22F67ADE"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47FE71ED"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(カットウェハは</w:t>
            </w:r>
          </w:p>
          <w:p w14:paraId="5662E646"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2インチに貼り</w:t>
            </w:r>
          </w:p>
          <w:p w14:paraId="085A23ED" w14:textId="2B29027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付けて対応可</w:t>
            </w:r>
          </w:p>
        </w:tc>
        <w:tc>
          <w:tcPr>
            <w:tcW w:w="851" w:type="dxa"/>
            <w:tcBorders>
              <w:top w:val="single" w:sz="8" w:space="0" w:color="auto"/>
              <w:left w:val="nil"/>
              <w:bottom w:val="single" w:sz="8" w:space="0" w:color="auto"/>
              <w:right w:val="single" w:sz="4" w:space="0" w:color="auto"/>
            </w:tcBorders>
            <w:vAlign w:val="center"/>
          </w:tcPr>
          <w:p w14:paraId="76F8F705" w14:textId="2F6355F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12ECB89A" w14:textId="10E6DF4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520FB77" w14:textId="7A9EB43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\7,480</w:t>
            </w:r>
          </w:p>
        </w:tc>
      </w:tr>
      <w:tr w:rsidR="00F569DA" w:rsidRPr="008353B9" w14:paraId="2680E28C"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174CDE1E"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83DBBA9" w14:textId="224098BC"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8　</w:t>
            </w:r>
            <w:r w:rsidRPr="008353B9">
              <w:rPr>
                <w:rFonts w:ascii="HG丸ｺﾞｼｯｸM-PRO" w:eastAsia="HG丸ｺﾞｼｯｸM-PRO" w:hAnsi="HG丸ｺﾞｼｯｸM-PRO" w:cs="ＭＳ Ｐゴシック" w:hint="eastAsia"/>
                <w:kern w:val="0"/>
                <w:sz w:val="17"/>
                <w:szCs w:val="17"/>
              </w:rPr>
              <w:t>エッチング装置</w:t>
            </w:r>
          </w:p>
          <w:p w14:paraId="7AF1D8E5" w14:textId="735538DA"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 (エイコー，汎用，VX-20S)</w:t>
            </w:r>
          </w:p>
        </w:tc>
        <w:tc>
          <w:tcPr>
            <w:tcW w:w="3117" w:type="dxa"/>
            <w:tcBorders>
              <w:top w:val="single" w:sz="8" w:space="0" w:color="auto"/>
              <w:left w:val="nil"/>
              <w:bottom w:val="single" w:sz="8" w:space="0" w:color="auto"/>
              <w:right w:val="single" w:sz="8" w:space="0" w:color="auto"/>
            </w:tcBorders>
            <w:shd w:val="clear" w:color="auto" w:fill="auto"/>
            <w:vAlign w:val="center"/>
          </w:tcPr>
          <w:p w14:paraId="2B1ACBA5"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各種材料エッチング用，CF</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tcBorders>
              <w:left w:val="nil"/>
              <w:bottom w:val="single" w:sz="8" w:space="0" w:color="auto"/>
              <w:right w:val="single" w:sz="8" w:space="0" w:color="auto"/>
            </w:tcBorders>
            <w:shd w:val="clear" w:color="auto" w:fill="auto"/>
            <w:vAlign w:val="center"/>
          </w:tcPr>
          <w:p w14:paraId="4F20A419"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E03358F" w14:textId="3244450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left w:val="nil"/>
              <w:bottom w:val="single" w:sz="8" w:space="0" w:color="auto"/>
              <w:right w:val="single" w:sz="4" w:space="0" w:color="auto"/>
            </w:tcBorders>
            <w:vAlign w:val="center"/>
          </w:tcPr>
          <w:p w14:paraId="7B35F6FD" w14:textId="6911004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5,500</w:t>
            </w:r>
          </w:p>
        </w:tc>
        <w:tc>
          <w:tcPr>
            <w:tcW w:w="850" w:type="dxa"/>
            <w:tcBorders>
              <w:left w:val="single" w:sz="4" w:space="0" w:color="auto"/>
              <w:bottom w:val="single" w:sz="8" w:space="0" w:color="auto"/>
              <w:right w:val="single" w:sz="4" w:space="0" w:color="auto"/>
            </w:tcBorders>
            <w:vAlign w:val="center"/>
          </w:tcPr>
          <w:p w14:paraId="30F2C608" w14:textId="19056CD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7,150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C2A86C5" w14:textId="4E0C303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\14,300</w:t>
            </w:r>
          </w:p>
        </w:tc>
      </w:tr>
    </w:tbl>
    <w:p w14:paraId="23A7C489" w14:textId="77777777" w:rsidR="00EB4DE6" w:rsidRPr="008353B9" w:rsidRDefault="00EB4DE6" w:rsidP="00EB1852">
      <w:pPr>
        <w:rPr>
          <w:rFonts w:ascii="HG丸ｺﾞｼｯｸM-PRO" w:eastAsia="HG丸ｺﾞｼｯｸM-PRO" w:hAnsi="HG丸ｺﾞｼｯｸM-PRO" w:cs="ＭＳ Ｐゴシック"/>
          <w:kern w:val="0"/>
          <w:sz w:val="28"/>
          <w:szCs w:val="28"/>
        </w:rPr>
      </w:pPr>
    </w:p>
    <w:p w14:paraId="72A7B945" w14:textId="77777777" w:rsidR="005B47BC" w:rsidRDefault="005B47BC" w:rsidP="00EB1852">
      <w:pPr>
        <w:rPr>
          <w:rFonts w:ascii="HG丸ｺﾞｼｯｸM-PRO" w:eastAsia="HG丸ｺﾞｼｯｸM-PRO" w:hAnsi="HG丸ｺﾞｼｯｸM-PRO" w:cs="ＭＳ Ｐゴシック"/>
          <w:kern w:val="0"/>
          <w:sz w:val="28"/>
          <w:szCs w:val="28"/>
        </w:rPr>
      </w:pPr>
    </w:p>
    <w:p w14:paraId="277B7019" w14:textId="77777777" w:rsidR="005B47BC" w:rsidRDefault="005B47BC" w:rsidP="00EB1852">
      <w:pPr>
        <w:rPr>
          <w:rFonts w:ascii="HG丸ｺﾞｼｯｸM-PRO" w:eastAsia="HG丸ｺﾞｼｯｸM-PRO" w:hAnsi="HG丸ｺﾞｼｯｸM-PRO" w:cs="ＭＳ Ｐゴシック"/>
          <w:kern w:val="0"/>
          <w:sz w:val="28"/>
          <w:szCs w:val="28"/>
        </w:rPr>
      </w:pPr>
    </w:p>
    <w:p w14:paraId="45883571" w14:textId="77777777" w:rsidR="005B47BC" w:rsidRDefault="005B47BC" w:rsidP="00EB1852">
      <w:pPr>
        <w:rPr>
          <w:rFonts w:ascii="HG丸ｺﾞｼｯｸM-PRO" w:eastAsia="HG丸ｺﾞｼｯｸM-PRO" w:hAnsi="HG丸ｺﾞｼｯｸM-PRO" w:cs="ＭＳ Ｐゴシック"/>
          <w:kern w:val="0"/>
          <w:sz w:val="28"/>
          <w:szCs w:val="28"/>
        </w:rPr>
      </w:pPr>
    </w:p>
    <w:p w14:paraId="3E5106EE" w14:textId="77777777" w:rsidR="004F17AC" w:rsidRDefault="004F17AC" w:rsidP="00EB1852">
      <w:pPr>
        <w:rPr>
          <w:rFonts w:ascii="HG丸ｺﾞｼｯｸM-PRO" w:eastAsia="HG丸ｺﾞｼｯｸM-PRO" w:hAnsi="HG丸ｺﾞｼｯｸM-PRO" w:cs="ＭＳ Ｐゴシック"/>
          <w:kern w:val="0"/>
          <w:sz w:val="28"/>
          <w:szCs w:val="28"/>
        </w:rPr>
      </w:pPr>
    </w:p>
    <w:p w14:paraId="4583A94F" w14:textId="77777777" w:rsidR="004F17AC" w:rsidRDefault="004F17AC" w:rsidP="00EB1852">
      <w:pPr>
        <w:rPr>
          <w:rFonts w:ascii="HG丸ｺﾞｼｯｸM-PRO" w:eastAsia="HG丸ｺﾞｼｯｸM-PRO" w:hAnsi="HG丸ｺﾞｼｯｸM-PRO" w:cs="ＭＳ Ｐゴシック"/>
          <w:kern w:val="0"/>
          <w:sz w:val="28"/>
          <w:szCs w:val="28"/>
        </w:rPr>
      </w:pPr>
    </w:p>
    <w:p w14:paraId="67031529" w14:textId="77777777" w:rsidR="004F17AC" w:rsidRDefault="004F17AC" w:rsidP="00EB1852">
      <w:pPr>
        <w:rPr>
          <w:rFonts w:ascii="HG丸ｺﾞｼｯｸM-PRO" w:eastAsia="HG丸ｺﾞｼｯｸM-PRO" w:hAnsi="HG丸ｺﾞｼｯｸM-PRO" w:cs="ＭＳ Ｐゴシック"/>
          <w:kern w:val="0"/>
          <w:sz w:val="28"/>
          <w:szCs w:val="28"/>
        </w:rPr>
      </w:pPr>
    </w:p>
    <w:p w14:paraId="1576F909" w14:textId="77777777" w:rsidR="005B47BC" w:rsidRDefault="005B47BC" w:rsidP="00EB1852">
      <w:pPr>
        <w:rPr>
          <w:rFonts w:ascii="HG丸ｺﾞｼｯｸM-PRO" w:eastAsia="HG丸ｺﾞｼｯｸM-PRO" w:hAnsi="HG丸ｺﾞｼｯｸM-PRO" w:cs="ＭＳ Ｐゴシック"/>
          <w:kern w:val="0"/>
          <w:sz w:val="28"/>
          <w:szCs w:val="28"/>
        </w:rPr>
      </w:pPr>
    </w:p>
    <w:p w14:paraId="1B9CBB4B" w14:textId="6ADD4A9C" w:rsidR="00EB1852" w:rsidRPr="008353B9" w:rsidRDefault="00EB1852" w:rsidP="00EB1852">
      <w:pPr>
        <w:rPr>
          <w:rFonts w:ascii="HG丸ｺﾞｼｯｸM-PRO" w:eastAsia="HG丸ｺﾞｼｯｸM-PRO" w:hAnsi="HG丸ｺﾞｼｯｸM-PRO"/>
        </w:rPr>
      </w:pPr>
      <w:r w:rsidRPr="008353B9">
        <w:rPr>
          <w:rFonts w:ascii="HG丸ｺﾞｼｯｸM-PRO" w:eastAsia="HG丸ｺﾞｼｯｸM-PRO" w:hAnsi="HG丸ｺﾞｼｯｸM-PRO" w:cs="ＭＳ Ｐゴシック" w:hint="eastAsia"/>
          <w:kern w:val="0"/>
          <w:sz w:val="28"/>
          <w:szCs w:val="28"/>
        </w:rPr>
        <w:lastRenderedPageBreak/>
        <w:t>本支援事業に関する装置の概要　（広島大学）続き</w:t>
      </w:r>
      <w:r w:rsidR="00F52B54" w:rsidRPr="008353B9">
        <w:rPr>
          <w:rFonts w:ascii="HG丸ｺﾞｼｯｸM-PRO" w:eastAsia="HG丸ｺﾞｼｯｸM-PRO" w:hAnsi="HG丸ｺﾞｼｯｸM-PRO" w:cs="ＭＳ Ｐゴシック" w:hint="eastAsia"/>
          <w:kern w:val="0"/>
          <w:sz w:val="28"/>
          <w:szCs w:val="28"/>
        </w:rPr>
        <w:t>（分析・評価・測定）</w:t>
      </w:r>
      <w:r w:rsidR="001C706B" w:rsidRPr="008353B9">
        <w:rPr>
          <w:rFonts w:ascii="HG丸ｺﾞｼｯｸM-PRO" w:eastAsia="HG丸ｺﾞｼｯｸM-PRO" w:hAnsi="HG丸ｺﾞｼｯｸM-PRO" w:cs="ＭＳ Ｐゴシック" w:hint="eastAsia"/>
          <w:kern w:val="0"/>
          <w:sz w:val="28"/>
          <w:szCs w:val="28"/>
        </w:rPr>
        <w:t xml:space="preserve">　</w:t>
      </w:r>
      <w:r w:rsidRPr="008353B9">
        <w:rPr>
          <w:rFonts w:ascii="HG丸ｺﾞｼｯｸM-PRO" w:eastAsia="HG丸ｺﾞｼｯｸM-PRO" w:hAnsi="HG丸ｺﾞｼｯｸM-PRO" w:hint="eastAsia"/>
          <w:sz w:val="36"/>
          <w:szCs w:val="36"/>
        </w:rPr>
        <w:t>表1-2</w:t>
      </w:r>
    </w:p>
    <w:tbl>
      <w:tblPr>
        <w:tblW w:w="9939" w:type="dxa"/>
        <w:tblInd w:w="84" w:type="dxa"/>
        <w:tblLayout w:type="fixed"/>
        <w:tblCellMar>
          <w:left w:w="99" w:type="dxa"/>
          <w:right w:w="99" w:type="dxa"/>
        </w:tblCellMar>
        <w:tblLook w:val="0000" w:firstRow="0" w:lastRow="0" w:firstColumn="0" w:lastColumn="0" w:noHBand="0" w:noVBand="0"/>
      </w:tblPr>
      <w:tblGrid>
        <w:gridCol w:w="866"/>
        <w:gridCol w:w="2835"/>
        <w:gridCol w:w="3685"/>
        <w:gridCol w:w="851"/>
        <w:gridCol w:w="851"/>
        <w:gridCol w:w="851"/>
      </w:tblGrid>
      <w:tr w:rsidR="008353B9" w:rsidRPr="008353B9" w14:paraId="5CC08D84" w14:textId="40A9F3D3" w:rsidTr="00F04B4C">
        <w:trPr>
          <w:trHeight w:val="170"/>
        </w:trPr>
        <w:tc>
          <w:tcPr>
            <w:tcW w:w="9939" w:type="dxa"/>
            <w:gridSpan w:val="6"/>
            <w:tcBorders>
              <w:top w:val="nil"/>
              <w:left w:val="nil"/>
              <w:bottom w:val="single" w:sz="8" w:space="0" w:color="auto"/>
              <w:right w:val="nil"/>
            </w:tcBorders>
            <w:shd w:val="clear" w:color="auto" w:fill="auto"/>
            <w:noWrap/>
            <w:vAlign w:val="center"/>
          </w:tcPr>
          <w:p w14:paraId="6E2D591D" w14:textId="4753BEEE" w:rsidR="006D3C9D" w:rsidRPr="00B40578" w:rsidRDefault="006D3C9D" w:rsidP="004B3FFF">
            <w:pPr>
              <w:widowControl/>
              <w:ind w:leftChars="-38" w:left="-83" w:rightChars="-1289" w:right="-2824" w:firstLineChars="50" w:firstLine="65"/>
              <w:rPr>
                <w:rFonts w:ascii="HG丸ｺﾞｼｯｸM-PRO" w:eastAsia="HG丸ｺﾞｼｯｸM-PRO" w:hAnsi="HG丸ｺﾞｼｯｸM-PRO" w:cs="ＭＳ Ｐゴシック"/>
                <w:strike/>
                <w:kern w:val="0"/>
                <w:sz w:val="15"/>
                <w:szCs w:val="15"/>
              </w:rPr>
            </w:pPr>
          </w:p>
        </w:tc>
      </w:tr>
      <w:tr w:rsidR="008353B9" w:rsidRPr="008353B9" w14:paraId="34B1F75D" w14:textId="1D0B2C2D" w:rsidTr="00C03D06">
        <w:trPr>
          <w:trHeight w:val="434"/>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201F504" w14:textId="77777777" w:rsidR="0008177A" w:rsidRPr="008353B9" w:rsidRDefault="0008177A" w:rsidP="008F65C5">
            <w:pPr>
              <w:widowControl/>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支援内容</w:t>
            </w:r>
          </w:p>
        </w:tc>
        <w:tc>
          <w:tcPr>
            <w:tcW w:w="283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0218228" w14:textId="7ABC492F" w:rsidR="0008177A" w:rsidRPr="008353B9" w:rsidRDefault="0008177A" w:rsidP="008F65C5">
            <w:pPr>
              <w:widowControl/>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機器ID・装置等名</w:t>
            </w:r>
          </w:p>
        </w:tc>
        <w:tc>
          <w:tcPr>
            <w:tcW w:w="36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8AFAFF" w14:textId="77777777" w:rsidR="0008177A" w:rsidRPr="008353B9" w:rsidRDefault="0008177A" w:rsidP="008F65C5">
            <w:pPr>
              <w:widowControl/>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機能及び性能</w:t>
            </w:r>
          </w:p>
        </w:tc>
        <w:tc>
          <w:tcPr>
            <w:tcW w:w="25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AA6F2C" w14:textId="7A3F19FE" w:rsidR="0008177A" w:rsidRPr="008353B9" w:rsidRDefault="00B40578" w:rsidP="0008177A">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kern w:val="0"/>
                <w:sz w:val="18"/>
                <w:szCs w:val="18"/>
              </w:rPr>
              <w:t>機器</w:t>
            </w:r>
            <w:r w:rsidR="0008177A" w:rsidRPr="00F14DC3">
              <w:rPr>
                <w:rFonts w:ascii="HG丸ｺﾞｼｯｸM-PRO" w:eastAsia="HG丸ｺﾞｼｯｸM-PRO" w:hAnsi="HG丸ｺﾞｼｯｸM-PRO" w:cs="ＭＳ Ｐゴシック"/>
                <w:kern w:val="0"/>
                <w:sz w:val="18"/>
                <w:szCs w:val="18"/>
              </w:rPr>
              <w:t>利用料</w:t>
            </w:r>
            <w:r w:rsidR="0008177A" w:rsidRPr="008353B9">
              <w:rPr>
                <w:rFonts w:ascii="HG丸ｺﾞｼｯｸM-PRO" w:eastAsia="HG丸ｺﾞｼｯｸM-PRO" w:hAnsi="HG丸ｺﾞｼｯｸM-PRO" w:cs="ＭＳ Ｐゴシック" w:hint="eastAsia"/>
                <w:kern w:val="0"/>
                <w:sz w:val="18"/>
                <w:szCs w:val="18"/>
              </w:rPr>
              <w:t>（円/時間）</w:t>
            </w:r>
          </w:p>
        </w:tc>
      </w:tr>
      <w:tr w:rsidR="008353B9" w:rsidRPr="008353B9" w14:paraId="3F6366C6" w14:textId="3577C6FF" w:rsidTr="00B41C86">
        <w:trPr>
          <w:trHeight w:val="234"/>
        </w:trPr>
        <w:tc>
          <w:tcPr>
            <w:tcW w:w="86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A6B7724" w14:textId="77777777"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p>
        </w:tc>
        <w:tc>
          <w:tcPr>
            <w:tcW w:w="283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C65713" w14:textId="77777777"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p>
        </w:tc>
        <w:tc>
          <w:tcPr>
            <w:tcW w:w="36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F075A2F" w14:textId="77777777"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p>
        </w:tc>
        <w:tc>
          <w:tcPr>
            <w:tcW w:w="851" w:type="dxa"/>
            <w:tcBorders>
              <w:top w:val="single" w:sz="8" w:space="0" w:color="auto"/>
              <w:left w:val="single" w:sz="8" w:space="0" w:color="auto"/>
              <w:bottom w:val="single" w:sz="8" w:space="0" w:color="auto"/>
              <w:right w:val="single" w:sz="4" w:space="0" w:color="auto"/>
            </w:tcBorders>
            <w:shd w:val="clear" w:color="auto" w:fill="auto"/>
          </w:tcPr>
          <w:p w14:paraId="281B6E4E" w14:textId="00D7B370"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7"/>
                <w:szCs w:val="17"/>
              </w:rPr>
              <w:t>タイプＡ</w:t>
            </w:r>
          </w:p>
        </w:tc>
        <w:tc>
          <w:tcPr>
            <w:tcW w:w="851" w:type="dxa"/>
            <w:tcBorders>
              <w:top w:val="single" w:sz="8" w:space="0" w:color="auto"/>
              <w:left w:val="single" w:sz="4" w:space="0" w:color="auto"/>
              <w:bottom w:val="single" w:sz="8" w:space="0" w:color="auto"/>
              <w:right w:val="single" w:sz="8" w:space="0" w:color="auto"/>
            </w:tcBorders>
          </w:tcPr>
          <w:p w14:paraId="4F08DB5F" w14:textId="6E0B8675"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7"/>
                <w:szCs w:val="17"/>
              </w:rPr>
              <w:t>タイプＢ</w:t>
            </w:r>
          </w:p>
        </w:tc>
        <w:tc>
          <w:tcPr>
            <w:tcW w:w="851" w:type="dxa"/>
            <w:tcBorders>
              <w:top w:val="single" w:sz="8" w:space="0" w:color="auto"/>
              <w:left w:val="single" w:sz="8" w:space="0" w:color="auto"/>
              <w:bottom w:val="single" w:sz="8" w:space="0" w:color="auto"/>
              <w:right w:val="single" w:sz="8" w:space="0" w:color="auto"/>
            </w:tcBorders>
            <w:vAlign w:val="center"/>
          </w:tcPr>
          <w:p w14:paraId="4F1A0093" w14:textId="4B322E3D"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7"/>
                <w:szCs w:val="17"/>
              </w:rPr>
              <w:t>タイプＣ</w:t>
            </w:r>
          </w:p>
        </w:tc>
      </w:tr>
      <w:tr w:rsidR="00D91DDD" w:rsidRPr="008353B9" w14:paraId="5B3D8506" w14:textId="3394DC5F" w:rsidTr="00B41C86">
        <w:trPr>
          <w:trHeight w:val="283"/>
        </w:trPr>
        <w:tc>
          <w:tcPr>
            <w:tcW w:w="866" w:type="dxa"/>
            <w:vMerge w:val="restart"/>
            <w:tcBorders>
              <w:top w:val="single" w:sz="8" w:space="0" w:color="auto"/>
              <w:left w:val="single" w:sz="8" w:space="0" w:color="auto"/>
              <w:right w:val="single" w:sz="8" w:space="0" w:color="auto"/>
            </w:tcBorders>
            <w:shd w:val="clear" w:color="auto" w:fill="auto"/>
            <w:vAlign w:val="center"/>
          </w:tcPr>
          <w:p w14:paraId="3FFB6518" w14:textId="4123FD1E" w:rsidR="00D91DDD" w:rsidRPr="008353B9" w:rsidRDefault="00D91DDD" w:rsidP="00F04B4C">
            <w:pPr>
              <w:jc w:val="left"/>
              <w:rPr>
                <w:rFonts w:ascii="HG丸ｺﾞｼｯｸM-PRO" w:eastAsia="HG丸ｺﾞｼｯｸM-PRO" w:hAnsi="HG丸ｺﾞｼｯｸM-PRO"/>
                <w:sz w:val="18"/>
                <w:szCs w:val="18"/>
              </w:rPr>
            </w:pPr>
            <w:bookmarkStart w:id="5" w:name="_Hlk99298726"/>
            <w:r w:rsidRPr="008353B9">
              <w:rPr>
                <w:rFonts w:ascii="HG丸ｺﾞｼｯｸM-PRO" w:eastAsia="HG丸ｺﾞｼｯｸM-PRO" w:hAnsi="HG丸ｺﾞｼｯｸM-PRO" w:hint="eastAsia"/>
                <w:sz w:val="18"/>
                <w:szCs w:val="18"/>
              </w:rPr>
              <w:t>分析・評価・測定</w:t>
            </w:r>
            <w:bookmarkEnd w:id="5"/>
          </w:p>
        </w:tc>
        <w:tc>
          <w:tcPr>
            <w:tcW w:w="2835" w:type="dxa"/>
            <w:tcBorders>
              <w:top w:val="single" w:sz="8" w:space="0" w:color="auto"/>
              <w:left w:val="nil"/>
              <w:bottom w:val="single" w:sz="8" w:space="0" w:color="auto"/>
              <w:right w:val="single" w:sz="8" w:space="0" w:color="auto"/>
            </w:tcBorders>
            <w:shd w:val="clear" w:color="auto" w:fill="auto"/>
            <w:vAlign w:val="center"/>
          </w:tcPr>
          <w:p w14:paraId="4AB02417" w14:textId="77777777" w:rsidR="00D91DDD" w:rsidRPr="008353B9" w:rsidRDefault="00D91DDD" w:rsidP="007E4E6B">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 xml:space="preserve">511 </w:t>
            </w:r>
            <w:r w:rsidRPr="008353B9">
              <w:rPr>
                <w:rFonts w:ascii="HG丸ｺﾞｼｯｸM-PRO" w:eastAsia="HG丸ｺﾞｼｯｸM-PRO" w:hAnsi="HG丸ｺﾞｼｯｸM-PRO" w:hint="eastAsia"/>
                <w:sz w:val="17"/>
                <w:szCs w:val="17"/>
              </w:rPr>
              <w:t>プローバ</w:t>
            </w:r>
          </w:p>
          <w:p w14:paraId="2A622F40" w14:textId="0D5C0341" w:rsidR="00D91DDD" w:rsidRPr="008353B9" w:rsidRDefault="00D91DDD" w:rsidP="007E4E6B">
            <w:pPr>
              <w:jc w:val="left"/>
              <w:rPr>
                <w:rFonts w:ascii="HG丸ｺﾞｼｯｸM-PRO" w:eastAsia="HG丸ｺﾞｼｯｸM-PRO" w:hAnsi="HG丸ｺﾞｼｯｸM-PRO"/>
                <w:sz w:val="17"/>
                <w:szCs w:val="17"/>
                <w:highlight w:val="yellow"/>
              </w:rPr>
            </w:pPr>
            <w:r w:rsidRPr="008353B9">
              <w:rPr>
                <w:rFonts w:ascii="HG丸ｺﾞｼｯｸM-PRO" w:eastAsia="HG丸ｺﾞｼｯｸM-PRO" w:hAnsi="HG丸ｺﾞｼｯｸM-PRO" w:hint="eastAsia"/>
                <w:sz w:val="17"/>
                <w:szCs w:val="17"/>
              </w:rPr>
              <w:t xml:space="preserve">(日本マイクロニクス </w:t>
            </w:r>
            <w:r w:rsidRPr="008353B9">
              <w:rPr>
                <w:rFonts w:ascii="HG丸ｺﾞｼｯｸM-PRO" w:eastAsia="HG丸ｺﾞｼｯｸM-PRO" w:hAnsi="HG丸ｺﾞｼｯｸM-PRO"/>
                <w:sz w:val="17"/>
                <w:szCs w:val="17"/>
              </w:rPr>
              <w:t>C-51</w:t>
            </w:r>
            <w:r w:rsidRPr="008353B9">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13BB6273" w14:textId="14C24E32" w:rsidR="00D91DDD" w:rsidRPr="008353B9" w:rsidRDefault="00D91DDD" w:rsidP="007E4E6B">
            <w:pPr>
              <w:jc w:val="left"/>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hint="eastAsia"/>
                <w:sz w:val="18"/>
                <w:szCs w:val="18"/>
              </w:rPr>
              <w:t>解析・評価を行うためのマニュアルプローバ</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6BC9219" w14:textId="23E54D49" w:rsidR="00D91DDD" w:rsidRPr="008353B9" w:rsidRDefault="00D91DDD" w:rsidP="007E4E6B">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single" w:sz="4" w:space="0" w:color="auto"/>
              <w:bottom w:val="single" w:sz="8" w:space="0" w:color="auto"/>
              <w:right w:val="single" w:sz="8" w:space="0" w:color="auto"/>
            </w:tcBorders>
            <w:vAlign w:val="center"/>
          </w:tcPr>
          <w:p w14:paraId="7487EE7F" w14:textId="2ED2A709" w:rsidR="00D91DDD" w:rsidRPr="008353B9" w:rsidRDefault="00D91DDD" w:rsidP="007E4E6B">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1" w:type="dxa"/>
            <w:tcBorders>
              <w:top w:val="single" w:sz="8" w:space="0" w:color="auto"/>
              <w:left w:val="nil"/>
              <w:bottom w:val="single" w:sz="8" w:space="0" w:color="auto"/>
              <w:right w:val="single" w:sz="8" w:space="0" w:color="auto"/>
            </w:tcBorders>
            <w:vAlign w:val="center"/>
          </w:tcPr>
          <w:p w14:paraId="70D70199" w14:textId="625EE2FA" w:rsidR="00D91DDD" w:rsidRPr="008353B9" w:rsidRDefault="00D91DDD" w:rsidP="007E4E6B">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5"/>
                <w:szCs w:val="15"/>
              </w:rPr>
              <w:t>\7,480</w:t>
            </w:r>
          </w:p>
        </w:tc>
      </w:tr>
      <w:tr w:rsidR="00D91DDD" w:rsidRPr="008353B9" w14:paraId="6A16D1D1" w14:textId="036549AA" w:rsidTr="00B41C86">
        <w:trPr>
          <w:trHeight w:val="510"/>
        </w:trPr>
        <w:tc>
          <w:tcPr>
            <w:tcW w:w="866" w:type="dxa"/>
            <w:vMerge/>
            <w:tcBorders>
              <w:left w:val="single" w:sz="8" w:space="0" w:color="auto"/>
              <w:right w:val="single" w:sz="8" w:space="0" w:color="auto"/>
            </w:tcBorders>
            <w:shd w:val="clear" w:color="auto" w:fill="auto"/>
            <w:vAlign w:val="center"/>
          </w:tcPr>
          <w:p w14:paraId="62251D01" w14:textId="4C936880" w:rsidR="00D91DDD" w:rsidRPr="008353B9" w:rsidRDefault="00D91DDD" w:rsidP="007E4E6B">
            <w:pPr>
              <w:jc w:val="center"/>
              <w:rPr>
                <w:rFonts w:ascii="HG丸ｺﾞｼｯｸM-PRO" w:eastAsia="HG丸ｺﾞｼｯｸM-PRO" w:hAnsi="HG丸ｺﾞｼｯｸM-PRO"/>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4D6A9CC" w14:textId="0C2C2BB7" w:rsidR="00D91DDD" w:rsidRPr="008353B9" w:rsidRDefault="00D91DDD" w:rsidP="007E4E6B">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2</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半導体パラメータアナライザ (</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アジレント　ＨＰ4156他 )</w:t>
            </w:r>
          </w:p>
        </w:tc>
        <w:tc>
          <w:tcPr>
            <w:tcW w:w="3685" w:type="dxa"/>
            <w:tcBorders>
              <w:top w:val="single" w:sz="8" w:space="0" w:color="auto"/>
              <w:left w:val="nil"/>
              <w:bottom w:val="single" w:sz="8" w:space="0" w:color="auto"/>
              <w:right w:val="single" w:sz="8" w:space="0" w:color="auto"/>
            </w:tcBorders>
            <w:shd w:val="clear" w:color="auto" w:fill="auto"/>
            <w:vAlign w:val="center"/>
          </w:tcPr>
          <w:p w14:paraId="44A3C045" w14:textId="77777777" w:rsidR="00D91DDD" w:rsidRPr="008353B9" w:rsidRDefault="00D91DDD" w:rsidP="007E4E6B">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トランジスタ特性測定，電源3ユニット，</w:t>
            </w:r>
          </w:p>
          <w:p w14:paraId="7A3CC94D" w14:textId="5913F9AC" w:rsidR="00D91DDD" w:rsidRPr="008353B9" w:rsidRDefault="00D91DDD" w:rsidP="007E4E6B">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最小測定電流0.1pA</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09039925" w14:textId="303EF29E" w:rsidR="00D91DDD" w:rsidRPr="008353B9" w:rsidRDefault="00D91DDD" w:rsidP="007E4E6B">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1FD01EA3" w14:textId="79EE622C" w:rsidR="00D91DDD" w:rsidRPr="008353B9" w:rsidRDefault="00D91DDD" w:rsidP="007E4E6B">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5FC7B4A1" w14:textId="49393CD4" w:rsidR="00D91DDD" w:rsidRPr="008353B9" w:rsidRDefault="00D91DDD" w:rsidP="007E4E6B">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sz w:val="15"/>
                <w:szCs w:val="15"/>
              </w:rPr>
              <w:t>\8,580</w:t>
            </w:r>
          </w:p>
        </w:tc>
      </w:tr>
      <w:tr w:rsidR="00D91DDD" w:rsidRPr="008353B9" w14:paraId="0E14B90A" w14:textId="0B697555" w:rsidTr="00B41C86">
        <w:trPr>
          <w:trHeight w:val="269"/>
        </w:trPr>
        <w:tc>
          <w:tcPr>
            <w:tcW w:w="866" w:type="dxa"/>
            <w:vMerge/>
            <w:tcBorders>
              <w:left w:val="single" w:sz="8" w:space="0" w:color="auto"/>
              <w:right w:val="single" w:sz="8" w:space="0" w:color="auto"/>
            </w:tcBorders>
            <w:shd w:val="clear" w:color="auto" w:fill="auto"/>
            <w:vAlign w:val="center"/>
          </w:tcPr>
          <w:p w14:paraId="239F0490" w14:textId="77777777" w:rsidR="00D91DDD" w:rsidRPr="008353B9"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231892BF" w14:textId="58B08E08"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3</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LCRメータ</w:t>
            </w:r>
          </w:p>
          <w:p w14:paraId="267ECE73" w14:textId="3D76C4AE" w:rsidR="00D91DDD" w:rsidRPr="008353B9" w:rsidRDefault="00D91DDD" w:rsidP="0063394F">
            <w:pPr>
              <w:jc w:val="left"/>
              <w:rPr>
                <w:rFonts w:ascii="HG丸ｺﾞｼｯｸM-PRO" w:eastAsia="HG丸ｺﾞｼｯｸM-PRO" w:hAnsi="HG丸ｺﾞｼｯｸM-PRO"/>
                <w:sz w:val="17"/>
                <w:szCs w:val="17"/>
                <w:highlight w:val="yellow"/>
              </w:rPr>
            </w:pPr>
            <w:r w:rsidRPr="008353B9">
              <w:rPr>
                <w:rFonts w:ascii="HG丸ｺﾞｼｯｸM-PRO" w:eastAsia="HG丸ｺﾞｼｯｸM-PRO" w:hAnsi="HG丸ｺﾞｼｯｸM-PRO"/>
                <w:sz w:val="17"/>
                <w:szCs w:val="17"/>
              </w:rPr>
              <w:t xml:space="preserve"> ( </w:t>
            </w:r>
            <w:r w:rsidRPr="008353B9">
              <w:rPr>
                <w:rFonts w:ascii="HG丸ｺﾞｼｯｸM-PRO" w:eastAsia="HG丸ｺﾞｼｯｸM-PRO" w:hAnsi="HG丸ｺﾞｼｯｸM-PRO" w:hint="eastAsia"/>
                <w:sz w:val="17"/>
                <w:szCs w:val="17"/>
              </w:rPr>
              <w:t>アジレント　ＨＰ4</w:t>
            </w:r>
            <w:r w:rsidRPr="008353B9">
              <w:rPr>
                <w:rFonts w:ascii="HG丸ｺﾞｼｯｸM-PRO" w:eastAsia="HG丸ｺﾞｼｯｸM-PRO" w:hAnsi="HG丸ｺﾞｼｯｸM-PRO"/>
                <w:sz w:val="17"/>
                <w:szCs w:val="17"/>
              </w:rPr>
              <w:t>284</w:t>
            </w:r>
            <w:r w:rsidRPr="008353B9">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69C2C5DA" w14:textId="719C2CA0" w:rsidR="00D91DDD" w:rsidRPr="008353B9" w:rsidRDefault="00D91DDD" w:rsidP="0063394F">
            <w:pPr>
              <w:jc w:val="left"/>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hint="eastAsia"/>
                <w:sz w:val="18"/>
                <w:szCs w:val="18"/>
              </w:rPr>
              <w:t>周波数 20Hz～1MHz  　 16048</w:t>
            </w:r>
            <w:r w:rsidRPr="008353B9">
              <w:rPr>
                <w:rFonts w:ascii="HG丸ｺﾞｼｯｸM-PRO" w:eastAsia="HG丸ｺﾞｼｯｸM-PRO" w:hAnsi="HG丸ｺﾞｼｯｸM-PRO"/>
                <w:sz w:val="18"/>
                <w:szCs w:val="18"/>
              </w:rPr>
              <w:t>B</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02D1F3F" w14:textId="573420BE" w:rsidR="00D91DDD" w:rsidRPr="008353B9" w:rsidRDefault="00D91DDD" w:rsidP="0063394F">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7F168D45" w14:textId="05D9041A"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67C7067B" w14:textId="717EFC36"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0A6A895E" w14:textId="59509D42" w:rsidTr="00B41C86">
        <w:trPr>
          <w:trHeight w:val="510"/>
        </w:trPr>
        <w:tc>
          <w:tcPr>
            <w:tcW w:w="866" w:type="dxa"/>
            <w:vMerge/>
            <w:tcBorders>
              <w:left w:val="single" w:sz="8" w:space="0" w:color="auto"/>
              <w:right w:val="single" w:sz="8" w:space="0" w:color="auto"/>
            </w:tcBorders>
            <w:shd w:val="clear" w:color="auto" w:fill="auto"/>
            <w:vAlign w:val="center"/>
          </w:tcPr>
          <w:p w14:paraId="4C0B5F91" w14:textId="77777777" w:rsidR="00D91DDD" w:rsidRPr="008353B9"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4B76F58" w14:textId="2C08C7D9"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4</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インピーダンスアナライザ</w:t>
            </w:r>
          </w:p>
          <w:p w14:paraId="6B5E1A96" w14:textId="19BD5943" w:rsidR="00D91DDD" w:rsidRPr="008353B9" w:rsidRDefault="00D91DDD" w:rsidP="0063394F">
            <w:pPr>
              <w:jc w:val="left"/>
              <w:rPr>
                <w:rFonts w:ascii="HG丸ｺﾞｼｯｸM-PRO" w:eastAsia="HG丸ｺﾞｼｯｸM-PRO" w:hAnsi="HG丸ｺﾞｼｯｸM-PRO"/>
                <w:sz w:val="17"/>
                <w:szCs w:val="17"/>
                <w:highlight w:val="yellow"/>
              </w:rPr>
            </w:pPr>
            <w:r w:rsidRPr="008353B9">
              <w:rPr>
                <w:rFonts w:ascii="HG丸ｺﾞｼｯｸM-PRO" w:eastAsia="HG丸ｺﾞｼｯｸM-PRO" w:hAnsi="HG丸ｺﾞｼｯｸM-PRO" w:hint="eastAsia"/>
                <w:sz w:val="17"/>
                <w:szCs w:val="17"/>
              </w:rPr>
              <w:t>(</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アジレント　ＨＰ4</w:t>
            </w:r>
            <w:r w:rsidRPr="008353B9">
              <w:rPr>
                <w:rFonts w:ascii="HG丸ｺﾞｼｯｸM-PRO" w:eastAsia="HG丸ｺﾞｼｯｸM-PRO" w:hAnsi="HG丸ｺﾞｼｯｸM-PRO"/>
                <w:sz w:val="17"/>
                <w:szCs w:val="17"/>
              </w:rPr>
              <w:t>294</w:t>
            </w:r>
            <w:r w:rsidRPr="008353B9">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142ECF53" w14:textId="6A1352B4" w:rsidR="00D91DDD" w:rsidRPr="008353B9" w:rsidRDefault="00D91DDD" w:rsidP="0063394F">
            <w:pPr>
              <w:jc w:val="left"/>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hint="eastAsia"/>
                <w:sz w:val="18"/>
                <w:szCs w:val="18"/>
              </w:rPr>
              <w:t>周波数 40Hz～110MHz  16048H</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62D46D1B" w14:textId="6E7153FF" w:rsidR="00D91DDD" w:rsidRPr="008353B9" w:rsidRDefault="00D91DDD" w:rsidP="0063394F">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083E7BCA" w14:textId="0CB0523B"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04ADE17E" w14:textId="634F46D2"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0ABFD7A3" w14:textId="1DB0638F" w:rsidTr="00B41C86">
        <w:trPr>
          <w:trHeight w:val="241"/>
        </w:trPr>
        <w:tc>
          <w:tcPr>
            <w:tcW w:w="866" w:type="dxa"/>
            <w:vMerge/>
            <w:tcBorders>
              <w:left w:val="single" w:sz="8" w:space="0" w:color="auto"/>
              <w:right w:val="single" w:sz="8" w:space="0" w:color="auto"/>
            </w:tcBorders>
            <w:shd w:val="clear" w:color="auto" w:fill="auto"/>
            <w:vAlign w:val="center"/>
          </w:tcPr>
          <w:p w14:paraId="6400EDD5" w14:textId="77777777" w:rsidR="00D91DDD" w:rsidRPr="008353B9"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2B0F7B2" w14:textId="78624939"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 xml:space="preserve">5　</w:t>
            </w:r>
            <w:r w:rsidRPr="008353B9">
              <w:rPr>
                <w:rFonts w:ascii="HG丸ｺﾞｼｯｸM-PRO" w:eastAsia="HG丸ｺﾞｼｯｸM-PRO" w:hAnsi="HG丸ｺﾞｼｯｸM-PRO" w:cs="ＭＳ Ｐゴシック" w:hint="eastAsia"/>
                <w:sz w:val="17"/>
                <w:szCs w:val="17"/>
              </w:rPr>
              <w:t>ホール効果測定装置(</w:t>
            </w:r>
            <w:r w:rsidRPr="008353B9">
              <w:rPr>
                <w:rFonts w:ascii="HG丸ｺﾞｼｯｸM-PRO" w:eastAsia="HG丸ｺﾞｼｯｸM-PRO" w:hAnsi="HG丸ｺﾞｼｯｸM-PRO" w:cs="ＭＳ Ｐゴシック"/>
                <w:sz w:val="17"/>
                <w:szCs w:val="17"/>
              </w:rPr>
              <w:t xml:space="preserve"> ACCENT  HL5500PC )</w:t>
            </w:r>
          </w:p>
        </w:tc>
        <w:tc>
          <w:tcPr>
            <w:tcW w:w="3685" w:type="dxa"/>
            <w:tcBorders>
              <w:top w:val="single" w:sz="8" w:space="0" w:color="auto"/>
              <w:left w:val="nil"/>
              <w:bottom w:val="single" w:sz="8" w:space="0" w:color="auto"/>
              <w:right w:val="single" w:sz="8" w:space="0" w:color="auto"/>
            </w:tcBorders>
            <w:shd w:val="clear" w:color="auto" w:fill="auto"/>
            <w:vAlign w:val="center"/>
          </w:tcPr>
          <w:p w14:paraId="2A1B300C" w14:textId="77170049"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cs="ＭＳ Ｐゴシック" w:hint="eastAsia"/>
                <w:sz w:val="17"/>
                <w:szCs w:val="17"/>
              </w:rPr>
              <w:t>試料の抵抗値、キャリア濃度及び移動度を測定可</w:t>
            </w:r>
            <w:r w:rsidRPr="008353B9">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00F01AA" w14:textId="0D9BE20D" w:rsidR="00D91DDD" w:rsidRPr="008353B9" w:rsidRDefault="00D91DDD" w:rsidP="0063394F">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3A0A0E00" w14:textId="303BD03C"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12E8350D" w14:textId="01B05A87"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sz w:val="15"/>
                <w:szCs w:val="15"/>
              </w:rPr>
              <w:t>\8,580</w:t>
            </w:r>
          </w:p>
        </w:tc>
      </w:tr>
      <w:tr w:rsidR="00D91DDD" w:rsidRPr="008353B9" w14:paraId="27F8A45E" w14:textId="7147EDDD" w:rsidTr="00B41C86">
        <w:trPr>
          <w:trHeight w:val="510"/>
        </w:trPr>
        <w:tc>
          <w:tcPr>
            <w:tcW w:w="866" w:type="dxa"/>
            <w:vMerge/>
            <w:tcBorders>
              <w:left w:val="single" w:sz="8" w:space="0" w:color="auto"/>
              <w:right w:val="single" w:sz="8" w:space="0" w:color="auto"/>
            </w:tcBorders>
            <w:shd w:val="clear" w:color="auto" w:fill="auto"/>
            <w:vAlign w:val="center"/>
          </w:tcPr>
          <w:p w14:paraId="0B8A6CD5" w14:textId="77777777" w:rsidR="00D91DDD" w:rsidRPr="008353B9" w:rsidRDefault="00D91DDD" w:rsidP="0063394F">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27BAFF1" w14:textId="3A28C714"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w:t>
            </w:r>
            <w:r w:rsidRPr="008353B9">
              <w:rPr>
                <w:rFonts w:ascii="HG丸ｺﾞｼｯｸM-PRO" w:eastAsia="HG丸ｺﾞｼｯｸM-PRO" w:hAnsi="HG丸ｺﾞｼｯｸM-PRO" w:hint="eastAsia"/>
                <w:sz w:val="17"/>
                <w:szCs w:val="17"/>
              </w:rPr>
              <w:t xml:space="preserve">22　</w:t>
            </w:r>
            <w:r w:rsidRPr="008353B9">
              <w:rPr>
                <w:rFonts w:ascii="HG丸ｺﾞｼｯｸM-PRO" w:eastAsia="HG丸ｺﾞｼｯｸM-PRO" w:hAnsi="HG丸ｺﾞｼｯｸM-PRO"/>
                <w:sz w:val="17"/>
                <w:szCs w:val="17"/>
                <w:shd w:val="clear" w:color="auto" w:fill="FFFFFF"/>
              </w:rPr>
              <w:t>EBSD解析装置</w:t>
            </w:r>
          </w:p>
          <w:p w14:paraId="587DCCFE" w14:textId="20FA4855" w:rsidR="00D91DDD" w:rsidRPr="008353B9" w:rsidRDefault="00D91DDD" w:rsidP="0063394F">
            <w:pPr>
              <w:jc w:val="left"/>
              <w:rPr>
                <w:rFonts w:ascii="HG丸ｺﾞｼｯｸM-PRO" w:eastAsia="HG丸ｺﾞｼｯｸM-PRO" w:hAnsi="HG丸ｺﾞｼｯｸM-PRO"/>
                <w:sz w:val="14"/>
                <w:szCs w:val="14"/>
              </w:rPr>
            </w:pPr>
            <w:r w:rsidRPr="008353B9">
              <w:rPr>
                <w:rFonts w:ascii="HG丸ｺﾞｼｯｸM-PRO" w:eastAsia="HG丸ｺﾞｼｯｸM-PRO" w:hAnsi="HG丸ｺﾞｼｯｸM-PRO"/>
                <w:sz w:val="14"/>
                <w:szCs w:val="14"/>
                <w:shd w:val="clear" w:color="auto" w:fill="FFFFFF"/>
              </w:rPr>
              <w:t>(日本電子JSM-7100F)　【技術代行専用】</w:t>
            </w:r>
          </w:p>
        </w:tc>
        <w:tc>
          <w:tcPr>
            <w:tcW w:w="3685" w:type="dxa"/>
            <w:tcBorders>
              <w:top w:val="single" w:sz="8" w:space="0" w:color="auto"/>
              <w:left w:val="nil"/>
              <w:bottom w:val="single" w:sz="8" w:space="0" w:color="auto"/>
              <w:right w:val="single" w:sz="8" w:space="0" w:color="auto"/>
            </w:tcBorders>
            <w:shd w:val="clear" w:color="auto" w:fill="auto"/>
            <w:vAlign w:val="center"/>
          </w:tcPr>
          <w:p w14:paraId="6D2E0D27" w14:textId="56E909A3"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sz w:val="17"/>
                <w:szCs w:val="17"/>
                <w:shd w:val="clear" w:color="auto" w:fill="FFFFFF"/>
              </w:rPr>
              <w:t>EBSD測定によ</w:t>
            </w:r>
            <w:r w:rsidRPr="008353B9">
              <w:rPr>
                <w:rFonts w:ascii="HG丸ｺﾞｼｯｸM-PRO" w:eastAsia="HG丸ｺﾞｼｯｸM-PRO" w:hAnsi="HG丸ｺﾞｼｯｸM-PRO" w:hint="eastAsia"/>
                <w:sz w:val="17"/>
                <w:szCs w:val="17"/>
                <w:shd w:val="clear" w:color="auto" w:fill="FFFFFF"/>
              </w:rPr>
              <w:t>る</w:t>
            </w:r>
            <w:r w:rsidRPr="008353B9">
              <w:rPr>
                <w:rFonts w:ascii="HG丸ｺﾞｼｯｸM-PRO" w:eastAsia="HG丸ｺﾞｼｯｸM-PRO" w:hAnsi="HG丸ｺﾞｼｯｸM-PRO"/>
                <w:sz w:val="17"/>
                <w:szCs w:val="17"/>
                <w:shd w:val="clear" w:color="auto" w:fill="FFFFFF"/>
              </w:rPr>
              <w:t xml:space="preserve">試料結晶面方位、結晶粒マッピング等の結晶構造解析　　</w:t>
            </w:r>
            <w:r w:rsidRPr="008353B9">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ABB8C0E" w14:textId="078CB47B"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11,000</w:t>
            </w:r>
          </w:p>
        </w:tc>
        <w:tc>
          <w:tcPr>
            <w:tcW w:w="851" w:type="dxa"/>
            <w:tcBorders>
              <w:top w:val="single" w:sz="8" w:space="0" w:color="auto"/>
              <w:left w:val="single" w:sz="4" w:space="0" w:color="auto"/>
              <w:bottom w:val="single" w:sz="8" w:space="0" w:color="auto"/>
              <w:right w:val="single" w:sz="8" w:space="0" w:color="auto"/>
            </w:tcBorders>
            <w:vAlign w:val="center"/>
          </w:tcPr>
          <w:p w14:paraId="44775D3D" w14:textId="3BF47873"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14,300</w:t>
            </w:r>
          </w:p>
        </w:tc>
        <w:tc>
          <w:tcPr>
            <w:tcW w:w="851" w:type="dxa"/>
            <w:tcBorders>
              <w:top w:val="single" w:sz="8" w:space="0" w:color="auto"/>
              <w:left w:val="nil"/>
              <w:bottom w:val="single" w:sz="8" w:space="0" w:color="auto"/>
              <w:right w:val="single" w:sz="8" w:space="0" w:color="auto"/>
            </w:tcBorders>
            <w:vAlign w:val="center"/>
          </w:tcPr>
          <w:p w14:paraId="6F7D35B0" w14:textId="2CBD9C3C"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28,600</w:t>
            </w:r>
          </w:p>
        </w:tc>
      </w:tr>
      <w:tr w:rsidR="00D91DDD" w:rsidRPr="008353B9" w14:paraId="2D0D7D54" w14:textId="31818B43" w:rsidTr="00B41C86">
        <w:trPr>
          <w:trHeight w:val="510"/>
        </w:trPr>
        <w:tc>
          <w:tcPr>
            <w:tcW w:w="866" w:type="dxa"/>
            <w:vMerge/>
            <w:tcBorders>
              <w:left w:val="single" w:sz="8" w:space="0" w:color="auto"/>
              <w:right w:val="single" w:sz="8" w:space="0" w:color="auto"/>
            </w:tcBorders>
            <w:shd w:val="clear" w:color="auto" w:fill="auto"/>
            <w:vAlign w:val="center"/>
          </w:tcPr>
          <w:p w14:paraId="2FA5B535" w14:textId="77777777" w:rsidR="00D91DDD" w:rsidRPr="008353B9" w:rsidRDefault="00D91DDD" w:rsidP="00F55C46">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3258C3F" w14:textId="726DBFEC" w:rsidR="00D91DDD" w:rsidRPr="008353B9" w:rsidRDefault="00D91DDD" w:rsidP="00F55C46">
            <w:pPr>
              <w:jc w:val="left"/>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6"/>
                <w:szCs w:val="16"/>
              </w:rPr>
              <w:t>RO-</w:t>
            </w:r>
            <w:r w:rsidRPr="008353B9">
              <w:rPr>
                <w:rFonts w:ascii="HG丸ｺﾞｼｯｸM-PRO" w:eastAsia="HG丸ｺﾞｼｯｸM-PRO" w:hAnsi="HG丸ｺﾞｼｯｸM-PRO"/>
                <w:sz w:val="16"/>
                <w:szCs w:val="16"/>
              </w:rPr>
              <w:t>5</w:t>
            </w:r>
            <w:r w:rsidRPr="008353B9">
              <w:rPr>
                <w:rFonts w:ascii="HG丸ｺﾞｼｯｸM-PRO" w:eastAsia="HG丸ｺﾞｼｯｸM-PRO" w:hAnsi="HG丸ｺﾞｼｯｸM-PRO" w:hint="eastAsia"/>
                <w:sz w:val="16"/>
                <w:szCs w:val="16"/>
              </w:rPr>
              <w:t>23</w:t>
            </w:r>
            <w:r w:rsidRPr="008353B9">
              <w:rPr>
                <w:rFonts w:ascii="HG丸ｺﾞｼｯｸM-PRO" w:eastAsia="HG丸ｺﾞｼｯｸM-PRO" w:hAnsi="HG丸ｺﾞｼｯｸM-PRO"/>
                <w:sz w:val="16"/>
                <w:szCs w:val="16"/>
              </w:rPr>
              <w:t xml:space="preserve"> </w:t>
            </w:r>
            <w:r w:rsidRPr="008353B9">
              <w:rPr>
                <w:rFonts w:ascii="HG丸ｺﾞｼｯｸM-PRO" w:eastAsia="HG丸ｺﾞｼｯｸM-PRO" w:hAnsi="HG丸ｺﾞｼｯｸM-PRO" w:hint="eastAsia"/>
                <w:sz w:val="16"/>
                <w:szCs w:val="16"/>
              </w:rPr>
              <w:t>二次イオン質量分析装置:SIMS</w:t>
            </w:r>
          </w:p>
          <w:p w14:paraId="52820622" w14:textId="053CC497" w:rsidR="00D91DDD" w:rsidRPr="008353B9" w:rsidRDefault="00D91DDD" w:rsidP="001C3DD9">
            <w:pPr>
              <w:ind w:firstLineChars="50" w:firstLine="70"/>
              <w:jc w:val="left"/>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6"/>
                <w:szCs w:val="16"/>
              </w:rPr>
              <w:t>( アルバックファイ，SIMS6650</w:t>
            </w:r>
            <w:r w:rsidRPr="008353B9">
              <w:rPr>
                <w:rFonts w:ascii="HG丸ｺﾞｼｯｸM-PRO" w:eastAsia="HG丸ｺﾞｼｯｸM-PRO" w:hAnsi="HG丸ｺﾞｼｯｸM-PRO"/>
                <w:sz w:val="16"/>
                <w:szCs w:val="16"/>
              </w:rPr>
              <w:t xml:space="preserve"> </w:t>
            </w:r>
            <w:r w:rsidRPr="008353B9">
              <w:rPr>
                <w:rFonts w:ascii="HG丸ｺﾞｼｯｸM-PRO" w:eastAsia="HG丸ｺﾞｼｯｸM-PRO" w:hAnsi="HG丸ｺﾞｼｯｸM-PRO" w:hint="eastAsia"/>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4F580DBA" w14:textId="77777777" w:rsidR="00773D71" w:rsidRPr="00773D71" w:rsidRDefault="00D91DDD" w:rsidP="00F55C46">
            <w:pPr>
              <w:jc w:val="left"/>
              <w:rPr>
                <w:rFonts w:ascii="HG丸ｺﾞｼｯｸM-PRO" w:eastAsia="HG丸ｺﾞｼｯｸM-PRO" w:hAnsi="HG丸ｺﾞｼｯｸM-PRO"/>
                <w:color w:val="FF0000"/>
                <w:sz w:val="18"/>
                <w:szCs w:val="18"/>
              </w:rPr>
            </w:pPr>
            <w:r w:rsidRPr="008353B9">
              <w:rPr>
                <w:rFonts w:ascii="HG丸ｺﾞｼｯｸM-PRO" w:eastAsia="HG丸ｺﾞｼｯｸM-PRO" w:hAnsi="HG丸ｺﾞｼｯｸM-PRO" w:hint="eastAsia"/>
                <w:sz w:val="18"/>
                <w:szCs w:val="18"/>
              </w:rPr>
              <w:t>Cs，Oガン装備四重極型質量分析機，</w:t>
            </w:r>
          </w:p>
          <w:p w14:paraId="61321780" w14:textId="00137303" w:rsidR="00D91DDD" w:rsidRPr="008353B9" w:rsidRDefault="00D91DDD" w:rsidP="00F55C46">
            <w:pPr>
              <w:jc w:val="left"/>
              <w:rPr>
                <w:rFonts w:ascii="HG丸ｺﾞｼｯｸM-PRO" w:eastAsia="HG丸ｺﾞｼｯｸM-PRO" w:hAnsi="HG丸ｺﾞｼｯｸM-PRO" w:cs="ＭＳ Ｐゴシック"/>
                <w:sz w:val="18"/>
                <w:szCs w:val="18"/>
              </w:rPr>
            </w:pPr>
            <w:r w:rsidRPr="000B156A">
              <w:rPr>
                <w:rFonts w:ascii="HG丸ｺﾞｼｯｸM-PRO" w:eastAsia="HG丸ｺﾞｼｯｸM-PRO" w:hAnsi="HG丸ｺﾞｼｯｸM-PRO" w:hint="eastAsia"/>
                <w:sz w:val="18"/>
                <w:szCs w:val="18"/>
              </w:rPr>
              <w:t>一次イオン最小加速エネルギー1keV</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59BC6F7A" w14:textId="47704862" w:rsidR="00D91DDD" w:rsidRPr="008353B9" w:rsidRDefault="00D91DDD" w:rsidP="00F55C46">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7,700</w:t>
            </w:r>
          </w:p>
        </w:tc>
        <w:tc>
          <w:tcPr>
            <w:tcW w:w="851" w:type="dxa"/>
            <w:tcBorders>
              <w:top w:val="single" w:sz="8" w:space="0" w:color="auto"/>
              <w:left w:val="single" w:sz="4" w:space="0" w:color="auto"/>
              <w:bottom w:val="single" w:sz="8" w:space="0" w:color="auto"/>
              <w:right w:val="single" w:sz="8" w:space="0" w:color="auto"/>
            </w:tcBorders>
            <w:vAlign w:val="center"/>
          </w:tcPr>
          <w:p w14:paraId="79D73FE7" w14:textId="33CB43A3" w:rsidR="00D91DDD" w:rsidRPr="008353B9" w:rsidRDefault="00D91DDD" w:rsidP="005F0961">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10,010</w:t>
            </w:r>
          </w:p>
        </w:tc>
        <w:tc>
          <w:tcPr>
            <w:tcW w:w="851" w:type="dxa"/>
            <w:tcBorders>
              <w:top w:val="single" w:sz="8" w:space="0" w:color="auto"/>
              <w:left w:val="nil"/>
              <w:bottom w:val="single" w:sz="8" w:space="0" w:color="auto"/>
              <w:right w:val="single" w:sz="8" w:space="0" w:color="auto"/>
            </w:tcBorders>
            <w:vAlign w:val="center"/>
          </w:tcPr>
          <w:p w14:paraId="51C85996" w14:textId="768D53B6" w:rsidR="00D91DDD" w:rsidRPr="008353B9" w:rsidRDefault="00D91DDD" w:rsidP="005F0961">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20,020</w:t>
            </w:r>
          </w:p>
        </w:tc>
      </w:tr>
      <w:tr w:rsidR="00D91DDD" w:rsidRPr="008353B9" w14:paraId="52F4561B" w14:textId="0E21BDF1" w:rsidTr="00B41C86">
        <w:trPr>
          <w:trHeight w:val="510"/>
        </w:trPr>
        <w:tc>
          <w:tcPr>
            <w:tcW w:w="866" w:type="dxa"/>
            <w:vMerge/>
            <w:tcBorders>
              <w:left w:val="single" w:sz="8" w:space="0" w:color="auto"/>
              <w:right w:val="single" w:sz="8" w:space="0" w:color="auto"/>
            </w:tcBorders>
            <w:shd w:val="clear" w:color="auto" w:fill="auto"/>
            <w:vAlign w:val="center"/>
          </w:tcPr>
          <w:p w14:paraId="2ADD1AD3" w14:textId="77777777" w:rsidR="00D91DDD" w:rsidRPr="008353B9" w:rsidRDefault="00D91DDD" w:rsidP="004F6E0C">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29AC39E" w14:textId="0B228521" w:rsidR="00D91DDD" w:rsidRPr="008353B9" w:rsidRDefault="00D91DDD" w:rsidP="004F6E0C">
            <w:pPr>
              <w:jc w:val="left"/>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hint="eastAsia"/>
                <w:sz w:val="16"/>
                <w:szCs w:val="16"/>
              </w:rPr>
              <w:t>RO-</w:t>
            </w:r>
            <w:r w:rsidRPr="008353B9">
              <w:rPr>
                <w:rFonts w:ascii="HG丸ｺﾞｼｯｸM-PRO" w:eastAsia="HG丸ｺﾞｼｯｸM-PRO" w:hAnsi="HG丸ｺﾞｼｯｸM-PRO"/>
                <w:sz w:val="16"/>
                <w:szCs w:val="16"/>
              </w:rPr>
              <w:t>5</w:t>
            </w:r>
            <w:r w:rsidRPr="008353B9">
              <w:rPr>
                <w:rFonts w:ascii="HG丸ｺﾞｼｯｸM-PRO" w:eastAsia="HG丸ｺﾞｼｯｸM-PRO" w:hAnsi="HG丸ｺﾞｼｯｸM-PRO" w:hint="eastAsia"/>
                <w:sz w:val="16"/>
                <w:szCs w:val="16"/>
              </w:rPr>
              <w:t>2</w:t>
            </w:r>
            <w:r w:rsidRPr="008353B9">
              <w:rPr>
                <w:rFonts w:ascii="HG丸ｺﾞｼｯｸM-PRO" w:eastAsia="HG丸ｺﾞｼｯｸM-PRO" w:hAnsi="HG丸ｺﾞｼｯｸM-PRO"/>
                <w:sz w:val="16"/>
                <w:szCs w:val="16"/>
              </w:rPr>
              <w:t>4</w:t>
            </w:r>
            <w:r w:rsidRPr="008353B9">
              <w:rPr>
                <w:rFonts w:ascii="HG丸ｺﾞｼｯｸM-PRO" w:eastAsia="HG丸ｺﾞｼｯｸM-PRO" w:hAnsi="HG丸ｺﾞｼｯｸM-PRO" w:hint="eastAsia"/>
                <w:sz w:val="16"/>
                <w:szCs w:val="16"/>
              </w:rPr>
              <w:t xml:space="preserve">　</w:t>
            </w:r>
            <w:r w:rsidRPr="008353B9">
              <w:rPr>
                <w:rFonts w:ascii="HG丸ｺﾞｼｯｸM-PRO" w:eastAsia="HG丸ｺﾞｼｯｸM-PRO" w:hAnsi="HG丸ｺﾞｼｯｸM-PRO" w:cs="ＭＳ Ｐゴシック" w:hint="eastAsia"/>
                <w:kern w:val="0"/>
                <w:sz w:val="16"/>
                <w:szCs w:val="16"/>
              </w:rPr>
              <w:t>蛍光X線分析装置 (</w:t>
            </w:r>
            <w:r w:rsidRPr="008353B9">
              <w:rPr>
                <w:rFonts w:ascii="HG丸ｺﾞｼｯｸM-PRO" w:eastAsia="HG丸ｺﾞｼｯｸM-PRO" w:hAnsi="HG丸ｺﾞｼｯｸM-PRO" w:cs="ＭＳ Ｐゴシック"/>
                <w:kern w:val="0"/>
                <w:sz w:val="16"/>
                <w:szCs w:val="16"/>
              </w:rPr>
              <w:t xml:space="preserve"> XRF )</w:t>
            </w:r>
          </w:p>
          <w:p w14:paraId="7F5AC94B" w14:textId="7683FA52" w:rsidR="00D91DDD" w:rsidRPr="008353B9" w:rsidRDefault="00D91DDD" w:rsidP="004F6E0C">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6"/>
                <w:szCs w:val="16"/>
              </w:rPr>
              <w:t xml:space="preserve"> (</w:t>
            </w:r>
            <w:r w:rsidRPr="008353B9">
              <w:rPr>
                <w:rFonts w:ascii="HG丸ｺﾞｼｯｸM-PRO" w:eastAsia="HG丸ｺﾞｼｯｸM-PRO" w:hAnsi="HG丸ｺﾞｼｯｸM-PRO" w:cs="ＭＳ Ｐゴシック"/>
                <w:kern w:val="0"/>
                <w:sz w:val="16"/>
                <w:szCs w:val="16"/>
              </w:rPr>
              <w:t xml:space="preserve"> </w:t>
            </w:r>
            <w:r w:rsidRPr="008353B9">
              <w:rPr>
                <w:rFonts w:ascii="HG丸ｺﾞｼｯｸM-PRO" w:eastAsia="HG丸ｺﾞｼｯｸM-PRO" w:hAnsi="HG丸ｺﾞｼｯｸM-PRO" w:cs="ＭＳ Ｐゴシック" w:hint="eastAsia"/>
                <w:kern w:val="0"/>
                <w:sz w:val="16"/>
                <w:szCs w:val="16"/>
              </w:rPr>
              <w:t>リガク，ZSX-400</w:t>
            </w:r>
            <w:r w:rsidRPr="008353B9">
              <w:rPr>
                <w:rFonts w:ascii="HG丸ｺﾞｼｯｸM-PRO" w:eastAsia="HG丸ｺﾞｼｯｸM-PRO" w:hAnsi="HG丸ｺﾞｼｯｸM-PRO" w:cs="ＭＳ Ｐゴシック"/>
                <w:kern w:val="0"/>
                <w:sz w:val="16"/>
                <w:szCs w:val="16"/>
              </w:rPr>
              <w:t xml:space="preserve"> </w:t>
            </w:r>
            <w:r w:rsidRPr="008353B9">
              <w:rPr>
                <w:rFonts w:ascii="HG丸ｺﾞｼｯｸM-PRO" w:eastAsia="HG丸ｺﾞｼｯｸM-PRO" w:hAnsi="HG丸ｺﾞｼｯｸM-PRO" w:cs="ＭＳ Ｐゴシック" w:hint="eastAsia"/>
                <w:kern w:val="0"/>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515DC448" w14:textId="146963EC" w:rsidR="00D91DDD" w:rsidRPr="008353B9" w:rsidRDefault="00D91DDD" w:rsidP="004F6E0C">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8"/>
                <w:szCs w:val="18"/>
              </w:rPr>
              <w:t>金属などの組成分析</w:t>
            </w:r>
            <w:r w:rsidRPr="008353B9">
              <w:rPr>
                <w:rFonts w:ascii="HG丸ｺﾞｼｯｸM-PRO" w:eastAsia="HG丸ｺﾞｼｯｸM-PRO" w:hAnsi="HG丸ｺﾞｼｯｸM-PRO" w:hint="eastAsia"/>
                <w:sz w:val="18"/>
                <w:szCs w:val="18"/>
              </w:rPr>
              <w:t>，</w:t>
            </w:r>
            <w:r w:rsidRPr="008353B9">
              <w:rPr>
                <w:rFonts w:ascii="HG丸ｺﾞｼｯｸM-PRO" w:eastAsia="HG丸ｺﾞｼｯｸM-PRO" w:hAnsi="HG丸ｺﾞｼｯｸM-PRO" w:cs="ＭＳ Ｐゴシック"/>
                <w:sz w:val="17"/>
                <w:szCs w:val="17"/>
              </w:rPr>
              <w:t xml:space="preserve"> </w:t>
            </w:r>
            <w:r w:rsidRPr="008353B9">
              <w:rPr>
                <w:rFonts w:ascii="HG丸ｺﾞｼｯｸM-PRO" w:eastAsia="HG丸ｺﾞｼｯｸM-PRO" w:hAnsi="HG丸ｺﾞｼｯｸM-PRO" w:cs="ＭＳ Ｐゴシック" w:hint="eastAsia"/>
                <w:kern w:val="0"/>
                <w:sz w:val="17"/>
                <w:szCs w:val="17"/>
              </w:rPr>
              <w:t>１２インチ以下</w:t>
            </w:r>
            <w:r w:rsidRPr="008353B9">
              <w:rPr>
                <w:rFonts w:ascii="HG丸ｺﾞｼｯｸM-PRO" w:eastAsia="HG丸ｺﾞｼｯｸM-PRO" w:hAnsi="HG丸ｺﾞｼｯｸM-PRO" w:hint="eastAsia"/>
                <w:sz w:val="18"/>
                <w:szCs w:val="18"/>
              </w:rPr>
              <w:t>，</w:t>
            </w:r>
          </w:p>
          <w:p w14:paraId="58E94EBC" w14:textId="153FE197" w:rsidR="00D91DDD" w:rsidRPr="008353B9" w:rsidRDefault="00D91DDD" w:rsidP="004F6E0C">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097E7251" w14:textId="33D8DA90" w:rsidR="00D91DDD" w:rsidRPr="008353B9" w:rsidRDefault="00D91DDD" w:rsidP="004F6E0C">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1F754989" w14:textId="21458D6C" w:rsidR="00D91DDD" w:rsidRPr="008353B9" w:rsidRDefault="00D91DDD" w:rsidP="004F6E0C">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3F806FFD" w14:textId="044F2A2D" w:rsidR="00D91DDD" w:rsidRPr="008353B9" w:rsidRDefault="00D91DDD" w:rsidP="004F6E0C">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sz w:val="15"/>
                <w:szCs w:val="15"/>
              </w:rPr>
              <w:t>\8,580</w:t>
            </w:r>
          </w:p>
        </w:tc>
      </w:tr>
      <w:tr w:rsidR="00D91DDD" w:rsidRPr="008353B9" w14:paraId="354FCF2C" w14:textId="3D55018C" w:rsidTr="00B41C86">
        <w:trPr>
          <w:trHeight w:val="510"/>
        </w:trPr>
        <w:tc>
          <w:tcPr>
            <w:tcW w:w="866" w:type="dxa"/>
            <w:vMerge/>
            <w:tcBorders>
              <w:left w:val="single" w:sz="8" w:space="0" w:color="auto"/>
              <w:right w:val="single" w:sz="8" w:space="0" w:color="auto"/>
            </w:tcBorders>
            <w:shd w:val="clear" w:color="auto" w:fill="auto"/>
            <w:vAlign w:val="center"/>
          </w:tcPr>
          <w:p w14:paraId="334F0521" w14:textId="6B8AF735" w:rsidR="00D91DDD" w:rsidRPr="008353B9" w:rsidRDefault="00D91DDD" w:rsidP="00F04B4C">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715CAA24" w14:textId="77777777" w:rsidR="00D91DDD" w:rsidRPr="00803BED" w:rsidRDefault="00D91DDD" w:rsidP="004F6E0C">
            <w:pPr>
              <w:widowControl/>
              <w:jc w:val="left"/>
              <w:rPr>
                <w:rFonts w:ascii="HG丸ｺﾞｼｯｸM-PRO" w:eastAsia="HG丸ｺﾞｼｯｸM-PRO" w:hAnsi="HG丸ｺﾞｼｯｸM-PRO"/>
                <w:sz w:val="16"/>
                <w:szCs w:val="16"/>
              </w:rPr>
            </w:pPr>
            <w:r w:rsidRPr="00803BED">
              <w:rPr>
                <w:rFonts w:ascii="HG丸ｺﾞｼｯｸM-PRO" w:eastAsia="HG丸ｺﾞｼｯｸM-PRO" w:hAnsi="HG丸ｺﾞｼｯｸM-PRO" w:hint="eastAsia"/>
                <w:sz w:val="16"/>
                <w:szCs w:val="16"/>
              </w:rPr>
              <w:t>RO-</w:t>
            </w:r>
            <w:r w:rsidRPr="00803BED">
              <w:rPr>
                <w:rFonts w:ascii="HG丸ｺﾞｼｯｸM-PRO" w:eastAsia="HG丸ｺﾞｼｯｸM-PRO" w:hAnsi="HG丸ｺﾞｼｯｸM-PRO"/>
                <w:sz w:val="16"/>
                <w:szCs w:val="16"/>
              </w:rPr>
              <w:t>5</w:t>
            </w:r>
            <w:r w:rsidRPr="00803BED">
              <w:rPr>
                <w:rFonts w:ascii="HG丸ｺﾞｼｯｸM-PRO" w:eastAsia="HG丸ｺﾞｼｯｸM-PRO" w:hAnsi="HG丸ｺﾞｼｯｸM-PRO" w:hint="eastAsia"/>
                <w:sz w:val="16"/>
                <w:szCs w:val="16"/>
              </w:rPr>
              <w:t>2</w:t>
            </w:r>
            <w:r w:rsidRPr="00803BED">
              <w:rPr>
                <w:rFonts w:ascii="HG丸ｺﾞｼｯｸM-PRO" w:eastAsia="HG丸ｺﾞｼｯｸM-PRO" w:hAnsi="HG丸ｺﾞｼｯｸM-PRO"/>
                <w:sz w:val="16"/>
                <w:szCs w:val="16"/>
              </w:rPr>
              <w:t>5</w:t>
            </w:r>
          </w:p>
          <w:p w14:paraId="1C22F7CE" w14:textId="0AF82928" w:rsidR="00D91DDD" w:rsidRPr="00803BED" w:rsidRDefault="00D91DDD" w:rsidP="004F6E0C">
            <w:pPr>
              <w:widowControl/>
              <w:jc w:val="left"/>
              <w:rPr>
                <w:rFonts w:ascii="HG丸ｺﾞｼｯｸM-PRO" w:eastAsia="HG丸ｺﾞｼｯｸM-PRO" w:hAnsi="HG丸ｺﾞｼｯｸM-PRO" w:cs="ＭＳ Ｐゴシック"/>
                <w:sz w:val="16"/>
                <w:szCs w:val="16"/>
              </w:rPr>
            </w:pPr>
            <w:r w:rsidRPr="00803BED">
              <w:rPr>
                <w:rFonts w:ascii="HG丸ｺﾞｼｯｸM-PRO" w:eastAsia="HG丸ｺﾞｼｯｸM-PRO" w:hAnsi="HG丸ｺﾞｼｯｸM-PRO" w:hint="eastAsia"/>
                <w:sz w:val="16"/>
                <w:szCs w:val="16"/>
              </w:rPr>
              <w:t xml:space="preserve">　</w:t>
            </w:r>
            <w:r w:rsidRPr="00803BED">
              <w:rPr>
                <w:rFonts w:ascii="HG丸ｺﾞｼｯｸM-PRO" w:eastAsia="HG丸ｺﾞｼｯｸM-PRO" w:hAnsi="HG丸ｺﾞｼｯｸM-PRO" w:cs="ＭＳ Ｐゴシック" w:hint="eastAsia"/>
                <w:sz w:val="16"/>
                <w:szCs w:val="16"/>
              </w:rPr>
              <w:t>X線光電子分光装置(XPS)</w:t>
            </w:r>
          </w:p>
          <w:p w14:paraId="79849256" w14:textId="47B7CDBD" w:rsidR="00D91DDD" w:rsidRPr="008353B9" w:rsidRDefault="00D91DDD" w:rsidP="004F6E0C">
            <w:pPr>
              <w:jc w:val="left"/>
              <w:rPr>
                <w:rFonts w:ascii="HG丸ｺﾞｼｯｸM-PRO" w:eastAsia="HG丸ｺﾞｼｯｸM-PRO" w:hAnsi="HG丸ｺﾞｼｯｸM-PRO"/>
                <w:sz w:val="16"/>
                <w:szCs w:val="16"/>
              </w:rPr>
            </w:pPr>
            <w:r w:rsidRPr="00803BED">
              <w:rPr>
                <w:rFonts w:ascii="HG丸ｺﾞｼｯｸM-PRO" w:eastAsia="HG丸ｺﾞｼｯｸM-PRO" w:hAnsi="HG丸ｺﾞｼｯｸM-PRO" w:cs="ＭＳ Ｐゴシック" w:hint="eastAsia"/>
                <w:sz w:val="16"/>
                <w:szCs w:val="16"/>
              </w:rPr>
              <w:t>(</w:t>
            </w:r>
            <w:r w:rsidRPr="00803BED">
              <w:rPr>
                <w:rFonts w:ascii="HG丸ｺﾞｼｯｸM-PRO" w:eastAsia="HG丸ｺﾞｼｯｸM-PRO" w:hAnsi="HG丸ｺﾞｼｯｸM-PRO" w:hint="eastAsia"/>
                <w:sz w:val="16"/>
                <w:szCs w:val="16"/>
              </w:rPr>
              <w:t>クレイトスアナリティカ,</w:t>
            </w:r>
            <w:r w:rsidRPr="00803BED">
              <w:rPr>
                <w:rFonts w:ascii="HG丸ｺﾞｼｯｸM-PRO" w:eastAsia="HG丸ｺﾞｼｯｸM-PRO" w:hAnsi="HG丸ｺﾞｼｯｸM-PRO" w:cs="ＭＳ Ｐゴシック" w:hint="eastAsia"/>
                <w:sz w:val="16"/>
                <w:szCs w:val="16"/>
              </w:rPr>
              <w:t>ESCA-3400)</w:t>
            </w:r>
          </w:p>
        </w:tc>
        <w:tc>
          <w:tcPr>
            <w:tcW w:w="3685" w:type="dxa"/>
            <w:tcBorders>
              <w:top w:val="single" w:sz="8" w:space="0" w:color="auto"/>
              <w:left w:val="nil"/>
              <w:bottom w:val="single" w:sz="8" w:space="0" w:color="auto"/>
              <w:right w:val="single" w:sz="8" w:space="0" w:color="auto"/>
            </w:tcBorders>
            <w:shd w:val="clear" w:color="auto" w:fill="auto"/>
            <w:vAlign w:val="center"/>
          </w:tcPr>
          <w:p w14:paraId="4FEE7036" w14:textId="0747AED7" w:rsidR="00D91DDD" w:rsidRPr="008353B9" w:rsidRDefault="00D91DDD" w:rsidP="004F6E0C">
            <w:pPr>
              <w:widowControl/>
              <w:ind w:rightChars="-1289" w:right="-2824"/>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sz w:val="18"/>
                <w:szCs w:val="18"/>
              </w:rPr>
              <w:t>X線源：Mg，Kα，</w:t>
            </w:r>
            <w:r w:rsidRPr="008353B9">
              <w:rPr>
                <w:rFonts w:ascii="HG丸ｺﾞｼｯｸM-PRO" w:eastAsia="HG丸ｺﾞｼｯｸM-PRO" w:hAnsi="HG丸ｺﾞｼｯｸM-PRO" w:hint="eastAsia"/>
                <w:sz w:val="18"/>
                <w:szCs w:val="18"/>
              </w:rPr>
              <w:t>クリーンルーム内に設置</w:t>
            </w:r>
          </w:p>
          <w:p w14:paraId="423BFFD3" w14:textId="77777777" w:rsidR="00D91DDD" w:rsidRPr="008353B9" w:rsidRDefault="00D91DDD" w:rsidP="00417BDE">
            <w:pPr>
              <w:widowControl/>
              <w:ind w:rightChars="-1289" w:right="-2824"/>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sz w:val="18"/>
                <w:szCs w:val="18"/>
              </w:rPr>
              <w:t>電子結合エネルギー走査範囲：1150 ～ -10</w:t>
            </w:r>
          </w:p>
          <w:p w14:paraId="6DEED4CA" w14:textId="1FDD54D0" w:rsidR="00D91DDD" w:rsidRPr="008353B9" w:rsidRDefault="00D91DDD" w:rsidP="00417BDE">
            <w:pPr>
              <w:widowControl/>
              <w:ind w:rightChars="-1289" w:right="-2824"/>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sz w:val="18"/>
                <w:szCs w:val="18"/>
              </w:rPr>
              <w:t>eV</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E664AC8" w14:textId="37351B2B" w:rsidR="00D91DDD" w:rsidRPr="008353B9" w:rsidRDefault="00D91DDD" w:rsidP="004F6E0C">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5,500</w:t>
            </w:r>
          </w:p>
        </w:tc>
        <w:tc>
          <w:tcPr>
            <w:tcW w:w="851" w:type="dxa"/>
            <w:tcBorders>
              <w:top w:val="single" w:sz="8" w:space="0" w:color="auto"/>
              <w:left w:val="single" w:sz="4" w:space="0" w:color="auto"/>
              <w:bottom w:val="single" w:sz="8" w:space="0" w:color="auto"/>
              <w:right w:val="single" w:sz="8" w:space="0" w:color="auto"/>
            </w:tcBorders>
            <w:vAlign w:val="center"/>
          </w:tcPr>
          <w:p w14:paraId="257BA758" w14:textId="7D65D544" w:rsidR="00D91DDD" w:rsidRPr="008353B9" w:rsidRDefault="00D91DDD" w:rsidP="004F6E0C">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7,150</w:t>
            </w:r>
          </w:p>
        </w:tc>
        <w:tc>
          <w:tcPr>
            <w:tcW w:w="851" w:type="dxa"/>
            <w:tcBorders>
              <w:top w:val="single" w:sz="8" w:space="0" w:color="auto"/>
              <w:left w:val="nil"/>
              <w:bottom w:val="single" w:sz="8" w:space="0" w:color="auto"/>
              <w:right w:val="single" w:sz="8" w:space="0" w:color="auto"/>
            </w:tcBorders>
            <w:vAlign w:val="center"/>
          </w:tcPr>
          <w:p w14:paraId="01291A06" w14:textId="56EDDC52" w:rsidR="00D91DDD" w:rsidRPr="008353B9" w:rsidRDefault="00D91DDD" w:rsidP="004F6E0C">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sz w:val="15"/>
                <w:szCs w:val="15"/>
              </w:rPr>
              <w:t>\14,300</w:t>
            </w:r>
          </w:p>
        </w:tc>
      </w:tr>
      <w:tr w:rsidR="00D91DDD" w:rsidRPr="008353B9" w14:paraId="3461ABC1" w14:textId="20D81A92" w:rsidTr="00B41C86">
        <w:trPr>
          <w:trHeight w:val="510"/>
        </w:trPr>
        <w:tc>
          <w:tcPr>
            <w:tcW w:w="866" w:type="dxa"/>
            <w:vMerge/>
            <w:tcBorders>
              <w:left w:val="single" w:sz="8" w:space="0" w:color="auto"/>
              <w:right w:val="single" w:sz="8" w:space="0" w:color="auto"/>
            </w:tcBorders>
            <w:shd w:val="clear" w:color="auto" w:fill="auto"/>
            <w:vAlign w:val="center"/>
          </w:tcPr>
          <w:p w14:paraId="6925FF21"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9B0F8DC" w14:textId="1E76F2AC" w:rsidR="00D91DDD" w:rsidRPr="008353B9" w:rsidRDefault="00D91DDD" w:rsidP="004730C4">
            <w:pPr>
              <w:jc w:val="left"/>
              <w:rPr>
                <w:rFonts w:ascii="HG丸ｺﾞｼｯｸM-PRO" w:eastAsia="HG丸ｺﾞｼｯｸM-PRO" w:hAnsi="HG丸ｺﾞｼｯｸM-PRO" w:cs="New Gulim"/>
                <w:kern w:val="0"/>
                <w:sz w:val="16"/>
                <w:szCs w:val="16"/>
              </w:rPr>
            </w:pPr>
            <w:r w:rsidRPr="008353B9">
              <w:rPr>
                <w:rFonts w:ascii="HG丸ｺﾞｼｯｸM-PRO" w:eastAsia="HG丸ｺﾞｼｯｸM-PRO" w:hAnsi="HG丸ｺﾞｼｯｸM-PRO" w:hint="eastAsia"/>
                <w:sz w:val="16"/>
                <w:szCs w:val="16"/>
              </w:rPr>
              <w:t>RO-</w:t>
            </w:r>
            <w:r w:rsidRPr="008353B9">
              <w:rPr>
                <w:rFonts w:ascii="HG丸ｺﾞｼｯｸM-PRO" w:eastAsia="HG丸ｺﾞｼｯｸM-PRO" w:hAnsi="HG丸ｺﾞｼｯｸM-PRO"/>
                <w:sz w:val="16"/>
                <w:szCs w:val="16"/>
              </w:rPr>
              <w:t>5</w:t>
            </w:r>
            <w:r w:rsidRPr="008353B9">
              <w:rPr>
                <w:rFonts w:ascii="HG丸ｺﾞｼｯｸM-PRO" w:eastAsia="HG丸ｺﾞｼｯｸM-PRO" w:hAnsi="HG丸ｺﾞｼｯｸM-PRO" w:hint="eastAsia"/>
                <w:sz w:val="16"/>
                <w:szCs w:val="16"/>
              </w:rPr>
              <w:t>2</w:t>
            </w:r>
            <w:r w:rsidRPr="008353B9">
              <w:rPr>
                <w:rFonts w:ascii="HG丸ｺﾞｼｯｸM-PRO" w:eastAsia="HG丸ｺﾞｼｯｸM-PRO" w:hAnsi="HG丸ｺﾞｼｯｸM-PRO"/>
                <w:sz w:val="16"/>
                <w:szCs w:val="16"/>
              </w:rPr>
              <w:t>6</w:t>
            </w:r>
            <w:r w:rsidRPr="008353B9">
              <w:rPr>
                <w:rFonts w:ascii="HG丸ｺﾞｼｯｸM-PRO" w:eastAsia="HG丸ｺﾞｼｯｸM-PRO" w:hAnsi="HG丸ｺﾞｼｯｸM-PRO" w:hint="eastAsia"/>
                <w:sz w:val="16"/>
                <w:szCs w:val="16"/>
              </w:rPr>
              <w:t xml:space="preserve">　</w:t>
            </w:r>
            <w:r w:rsidRPr="008353B9">
              <w:rPr>
                <w:rFonts w:ascii="HG丸ｺﾞｼｯｸM-PRO" w:eastAsia="HG丸ｺﾞｼｯｸM-PRO" w:hAnsi="HG丸ｺﾞｼｯｸM-PRO" w:cs="ＭＳ Ｐゴシック" w:hint="eastAsia"/>
                <w:kern w:val="0"/>
                <w:sz w:val="16"/>
                <w:szCs w:val="16"/>
              </w:rPr>
              <w:t>薄膜構造評価X線回</w:t>
            </w:r>
            <w:r w:rsidRPr="008353B9">
              <w:rPr>
                <w:rFonts w:ascii="HG丸ｺﾞｼｯｸM-PRO" w:eastAsia="HG丸ｺﾞｼｯｸM-PRO" w:hAnsi="HG丸ｺﾞｼｯｸM-PRO" w:cs="New Gulim" w:hint="eastAsia"/>
                <w:kern w:val="0"/>
                <w:sz w:val="16"/>
                <w:szCs w:val="16"/>
              </w:rPr>
              <w:t>析装置</w:t>
            </w:r>
          </w:p>
          <w:p w14:paraId="71B99497" w14:textId="22F25E92"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cs="New Gulim" w:hint="eastAsia"/>
                <w:kern w:val="0"/>
                <w:sz w:val="16"/>
                <w:szCs w:val="16"/>
              </w:rPr>
              <w:t xml:space="preserve"> (</w:t>
            </w:r>
            <w:r w:rsidRPr="008353B9">
              <w:rPr>
                <w:rFonts w:ascii="HG丸ｺﾞｼｯｸM-PRO" w:eastAsia="HG丸ｺﾞｼｯｸM-PRO" w:hAnsi="HG丸ｺﾞｼｯｸM-PRO" w:cs="New Gulim"/>
                <w:kern w:val="0"/>
                <w:sz w:val="16"/>
                <w:szCs w:val="16"/>
              </w:rPr>
              <w:t xml:space="preserve"> </w:t>
            </w:r>
            <w:r w:rsidRPr="008353B9">
              <w:rPr>
                <w:rFonts w:ascii="HG丸ｺﾞｼｯｸM-PRO" w:eastAsia="HG丸ｺﾞｼｯｸM-PRO" w:hAnsi="HG丸ｺﾞｼｯｸM-PRO" w:cs="New Gulim" w:hint="eastAsia"/>
                <w:kern w:val="0"/>
                <w:sz w:val="16"/>
                <w:szCs w:val="16"/>
              </w:rPr>
              <w:t>リガク，ATX-E</w:t>
            </w:r>
            <w:r w:rsidRPr="008353B9">
              <w:rPr>
                <w:rFonts w:ascii="HG丸ｺﾞｼｯｸM-PRO" w:eastAsia="HG丸ｺﾞｼｯｸM-PRO" w:hAnsi="HG丸ｺﾞｼｯｸM-PRO" w:cs="New Gulim"/>
                <w:kern w:val="0"/>
                <w:sz w:val="16"/>
                <w:szCs w:val="16"/>
              </w:rPr>
              <w:t xml:space="preserve"> </w:t>
            </w:r>
            <w:r w:rsidRPr="008353B9">
              <w:rPr>
                <w:rFonts w:ascii="HG丸ｺﾞｼｯｸM-PRO" w:eastAsia="HG丸ｺﾞｼｯｸM-PRO" w:hAnsi="HG丸ｺﾞｼｯｸM-PRO" w:cs="New Gulim" w:hint="eastAsia"/>
                <w:kern w:val="0"/>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77864B81" w14:textId="5351257D"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kern w:val="0"/>
                <w:sz w:val="18"/>
                <w:szCs w:val="18"/>
              </w:rPr>
              <w:t>角度分解能0.0002度(2θ)</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60B8E5E" w14:textId="79074CE7" w:rsidR="00D91DDD" w:rsidRPr="008353B9" w:rsidRDefault="00D91DDD" w:rsidP="004730C4">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22247D33" w14:textId="281E23A5"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1D8003F9" w14:textId="274A2FCF"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69571433" w14:textId="53251786" w:rsidTr="00B41C86">
        <w:trPr>
          <w:trHeight w:val="510"/>
        </w:trPr>
        <w:tc>
          <w:tcPr>
            <w:tcW w:w="866" w:type="dxa"/>
            <w:vMerge/>
            <w:tcBorders>
              <w:left w:val="single" w:sz="8" w:space="0" w:color="auto"/>
              <w:right w:val="single" w:sz="8" w:space="0" w:color="auto"/>
            </w:tcBorders>
            <w:shd w:val="clear" w:color="auto" w:fill="auto"/>
            <w:vAlign w:val="center"/>
          </w:tcPr>
          <w:p w14:paraId="02E13BF5" w14:textId="77777777" w:rsidR="00D91DDD" w:rsidRPr="008353B9" w:rsidRDefault="00D91DDD" w:rsidP="006E718E">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5C5D6DC" w14:textId="2BAEC00D" w:rsidR="00D91DDD" w:rsidRPr="008353B9" w:rsidRDefault="00D91DDD" w:rsidP="006E718E">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RO-5</w:t>
            </w:r>
            <w:r w:rsidRPr="008353B9">
              <w:rPr>
                <w:rFonts w:ascii="HG丸ｺﾞｼｯｸM-PRO" w:eastAsia="HG丸ｺﾞｼｯｸM-PRO" w:hAnsi="HG丸ｺﾞｼｯｸM-PRO"/>
                <w:sz w:val="18"/>
                <w:szCs w:val="18"/>
              </w:rPr>
              <w:t>27</w:t>
            </w:r>
            <w:r w:rsidRPr="008353B9">
              <w:rPr>
                <w:rFonts w:ascii="HG丸ｺﾞｼｯｸM-PRO" w:eastAsia="HG丸ｺﾞｼｯｸM-PRO" w:hAnsi="HG丸ｺﾞｼｯｸM-PRO" w:hint="eastAsia"/>
                <w:sz w:val="14"/>
                <w:szCs w:val="14"/>
              </w:rPr>
              <w:t xml:space="preserve"> </w:t>
            </w:r>
            <w:r w:rsidRPr="008353B9">
              <w:rPr>
                <w:rFonts w:ascii="HG丸ｺﾞｼｯｸM-PRO" w:eastAsia="HG丸ｺﾞｼｯｸM-PRO" w:hAnsi="HG丸ｺﾞｼｯｸM-PRO" w:hint="eastAsia"/>
                <w:sz w:val="18"/>
                <w:szCs w:val="18"/>
              </w:rPr>
              <w:t>走査電子顕微鏡 :SEM (</w:t>
            </w:r>
            <w:r w:rsidRPr="008353B9">
              <w:rPr>
                <w:rFonts w:ascii="HG丸ｺﾞｼｯｸM-PRO" w:eastAsia="HG丸ｺﾞｼｯｸM-PRO" w:hAnsi="HG丸ｺﾞｼｯｸM-PRO"/>
                <w:sz w:val="18"/>
                <w:szCs w:val="18"/>
              </w:rPr>
              <w:t xml:space="preserve"> JEOL　</w:t>
            </w:r>
            <w:r w:rsidRPr="008353B9">
              <w:rPr>
                <w:rFonts w:ascii="HG丸ｺﾞｼｯｸM-PRO" w:eastAsia="HG丸ｺﾞｼｯｸM-PRO" w:hAnsi="HG丸ｺﾞｼｯｸM-PRO" w:hint="eastAsia"/>
                <w:sz w:val="18"/>
                <w:szCs w:val="18"/>
              </w:rPr>
              <w:t>J</w:t>
            </w:r>
            <w:r w:rsidRPr="008353B9">
              <w:rPr>
                <w:rFonts w:ascii="HG丸ｺﾞｼｯｸM-PRO" w:eastAsia="HG丸ｺﾞｼｯｸM-PRO" w:hAnsi="HG丸ｺﾞｼｯｸM-PRO"/>
                <w:sz w:val="18"/>
                <w:szCs w:val="18"/>
              </w:rPr>
              <w:t xml:space="preserve">SM - IM800 SHL </w:t>
            </w:r>
            <w:r w:rsidRPr="008353B9">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79F35C75" w14:textId="77777777" w:rsidR="00D91DDD" w:rsidRPr="008353B9" w:rsidRDefault="00D91DDD" w:rsidP="006E718E">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ショットキｰ電界放出型電子銃，10V~30</w:t>
            </w:r>
            <w:r w:rsidRPr="008353B9">
              <w:rPr>
                <w:rFonts w:ascii="HG丸ｺﾞｼｯｸM-PRO" w:eastAsia="HG丸ｺﾞｼｯｸM-PRO" w:hAnsi="HG丸ｺﾞｼｯｸM-PRO"/>
                <w:sz w:val="18"/>
                <w:szCs w:val="18"/>
              </w:rPr>
              <w:t>kV、</w:t>
            </w:r>
          </w:p>
          <w:p w14:paraId="61D079E2" w14:textId="7400DAE3" w:rsidR="00D91DDD" w:rsidRPr="008353B9" w:rsidRDefault="00D91DDD" w:rsidP="006E718E">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最高分解能0.5nm，　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5E0BA48" w14:textId="7ACEE571" w:rsidR="00D91DDD" w:rsidRPr="008353B9" w:rsidRDefault="00D91DDD" w:rsidP="006E718E">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7DBCD7FD" w14:textId="69C5B3E2" w:rsidR="00D91DDD" w:rsidRPr="008353B9" w:rsidRDefault="00D91DDD" w:rsidP="006E718E">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51044A61" w14:textId="7AF2DB5B" w:rsidR="00D91DDD" w:rsidRPr="008353B9" w:rsidRDefault="00D91DDD" w:rsidP="006E718E">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sz w:val="15"/>
                <w:szCs w:val="15"/>
              </w:rPr>
              <w:t>\8,580</w:t>
            </w:r>
          </w:p>
        </w:tc>
      </w:tr>
      <w:tr w:rsidR="00D91DDD" w:rsidRPr="008353B9" w14:paraId="2BD3AB5F" w14:textId="2CA6538A" w:rsidTr="00B41C86">
        <w:trPr>
          <w:trHeight w:val="510"/>
        </w:trPr>
        <w:tc>
          <w:tcPr>
            <w:tcW w:w="866" w:type="dxa"/>
            <w:vMerge/>
            <w:tcBorders>
              <w:left w:val="single" w:sz="8" w:space="0" w:color="auto"/>
              <w:right w:val="single" w:sz="8" w:space="0" w:color="auto"/>
            </w:tcBorders>
            <w:shd w:val="clear" w:color="auto" w:fill="auto"/>
            <w:vAlign w:val="center"/>
          </w:tcPr>
          <w:p w14:paraId="0052DFE5"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5709247" w14:textId="77777777"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531</w:t>
            </w:r>
            <w:r w:rsidRPr="008353B9">
              <w:rPr>
                <w:rFonts w:ascii="HG丸ｺﾞｼｯｸM-PRO" w:eastAsia="HG丸ｺﾞｼｯｸM-PRO" w:hAnsi="HG丸ｺﾞｼｯｸM-PRO" w:hint="eastAsia"/>
                <w:sz w:val="18"/>
                <w:szCs w:val="18"/>
              </w:rPr>
              <w:t xml:space="preserve">　分光エリプソメーター</w:t>
            </w:r>
          </w:p>
          <w:p w14:paraId="0663F77D" w14:textId="13AFD28C" w:rsidR="00D91DDD" w:rsidRPr="008353B9" w:rsidRDefault="00D91DDD" w:rsidP="004730C4">
            <w:pPr>
              <w:jc w:val="left"/>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6"/>
                <w:szCs w:val="16"/>
              </w:rPr>
              <w:t xml:space="preserve"> (</w:t>
            </w:r>
            <w:r w:rsidRPr="008353B9">
              <w:rPr>
                <w:rFonts w:ascii="HG丸ｺﾞｼｯｸM-PRO" w:eastAsia="HG丸ｺﾞｼｯｸM-PRO" w:hAnsi="HG丸ｺﾞｼｯｸM-PRO"/>
                <w:sz w:val="16"/>
                <w:szCs w:val="16"/>
              </w:rPr>
              <w:t xml:space="preserve"> </w:t>
            </w:r>
            <w:r w:rsidRPr="008353B9">
              <w:rPr>
                <w:rFonts w:ascii="HG丸ｺﾞｼｯｸM-PRO" w:eastAsia="HG丸ｺﾞｼｯｸM-PRO" w:hAnsi="HG丸ｺﾞｼｯｸM-PRO" w:hint="eastAsia"/>
                <w:sz w:val="16"/>
                <w:szCs w:val="16"/>
              </w:rPr>
              <w:t xml:space="preserve">J.A. </w:t>
            </w:r>
            <w:proofErr w:type="spellStart"/>
            <w:r w:rsidRPr="008353B9">
              <w:rPr>
                <w:rFonts w:ascii="HG丸ｺﾞｼｯｸM-PRO" w:eastAsia="HG丸ｺﾞｼｯｸM-PRO" w:hAnsi="HG丸ｺﾞｼｯｸM-PRO" w:hint="eastAsia"/>
                <w:sz w:val="16"/>
                <w:szCs w:val="16"/>
              </w:rPr>
              <w:t>Woollam</w:t>
            </w:r>
            <w:proofErr w:type="spellEnd"/>
            <w:r w:rsidRPr="008353B9">
              <w:rPr>
                <w:rFonts w:ascii="HG丸ｺﾞｼｯｸM-PRO" w:eastAsia="HG丸ｺﾞｼｯｸM-PRO" w:hAnsi="HG丸ｺﾞｼｯｸM-PRO" w:hint="eastAsia"/>
                <w:sz w:val="16"/>
                <w:szCs w:val="16"/>
              </w:rPr>
              <w:t xml:space="preserve"> Japan，</w:t>
            </w:r>
            <w:r w:rsidRPr="008353B9">
              <w:rPr>
                <w:rFonts w:ascii="HG丸ｺﾞｼｯｸM-PRO" w:eastAsia="HG丸ｺﾞｼｯｸM-PRO" w:hAnsi="HG丸ｺﾞｼｯｸM-PRO" w:cs="ＭＳ Ｐゴシック" w:hint="eastAsia"/>
                <w:kern w:val="0"/>
                <w:sz w:val="16"/>
                <w:szCs w:val="16"/>
              </w:rPr>
              <w:t>M2000-D</w:t>
            </w:r>
            <w:r w:rsidRPr="008353B9">
              <w:rPr>
                <w:rFonts w:ascii="HG丸ｺﾞｼｯｸM-PRO" w:eastAsia="HG丸ｺﾞｼｯｸM-PRO" w:hAnsi="HG丸ｺﾞｼｯｸM-PRO" w:cs="ＭＳ Ｐゴシック"/>
                <w:kern w:val="0"/>
                <w:sz w:val="16"/>
                <w:szCs w:val="16"/>
              </w:rPr>
              <w:t xml:space="preserve"> </w:t>
            </w:r>
            <w:r w:rsidRPr="008353B9">
              <w:rPr>
                <w:rFonts w:ascii="HG丸ｺﾞｼｯｸM-PRO" w:eastAsia="HG丸ｺﾞｼｯｸM-PRO" w:hAnsi="HG丸ｺﾞｼｯｸM-PRO" w:hint="eastAsia"/>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441A18BB" w14:textId="69F48DBF"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測定可能最小膜厚10nm，分光波長範囲193〜1000nm、　　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8338720" w14:textId="71C48F6B" w:rsidR="00D91DDD" w:rsidRPr="008353B9" w:rsidRDefault="00D91DDD" w:rsidP="004730C4">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19F56825" w14:textId="1CBEF1A9"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03DFA8FB" w14:textId="6449A88C"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53C204A2" w14:textId="3662627A" w:rsidTr="00B41C86">
        <w:trPr>
          <w:trHeight w:val="510"/>
        </w:trPr>
        <w:tc>
          <w:tcPr>
            <w:tcW w:w="866" w:type="dxa"/>
            <w:vMerge/>
            <w:tcBorders>
              <w:left w:val="single" w:sz="8" w:space="0" w:color="auto"/>
              <w:right w:val="single" w:sz="8" w:space="0" w:color="auto"/>
            </w:tcBorders>
            <w:shd w:val="clear" w:color="auto" w:fill="auto"/>
            <w:vAlign w:val="center"/>
          </w:tcPr>
          <w:p w14:paraId="69036E23"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2B16B95E" w14:textId="77777777"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532</w:t>
            </w:r>
            <w:r w:rsidRPr="008353B9">
              <w:rPr>
                <w:rFonts w:ascii="HG丸ｺﾞｼｯｸM-PRO" w:eastAsia="HG丸ｺﾞｼｯｸM-PRO" w:hAnsi="HG丸ｺﾞｼｯｸM-PRO" w:hint="eastAsia"/>
                <w:sz w:val="18"/>
                <w:szCs w:val="18"/>
              </w:rPr>
              <w:t xml:space="preserve">　干渉式膜厚計</w:t>
            </w:r>
          </w:p>
          <w:p w14:paraId="43A52063" w14:textId="3F1C3B40" w:rsidR="00D91DDD" w:rsidRPr="008353B9" w:rsidRDefault="00D91DDD" w:rsidP="00F14DC3">
            <w:pPr>
              <w:ind w:left="318" w:hangingChars="200" w:hanging="318"/>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w:t>
            </w:r>
            <w:r w:rsidR="00F14DC3">
              <w:rPr>
                <w:rFonts w:ascii="HG丸ｺﾞｼｯｸM-PRO" w:eastAsia="HG丸ｺﾞｼｯｸM-PRO" w:hAnsi="HG丸ｺﾞｼｯｸM-PRO"/>
                <w:sz w:val="18"/>
                <w:szCs w:val="18"/>
              </w:rPr>
              <w:t xml:space="preserve"> </w:t>
            </w:r>
            <w:r w:rsidR="00F14DC3">
              <w:rPr>
                <w:rFonts w:ascii="HG丸ｺﾞｼｯｸM-PRO" w:eastAsia="HG丸ｺﾞｼｯｸM-PRO" w:hAnsi="HG丸ｺﾞｼｯｸM-PRO" w:hint="eastAsia"/>
                <w:sz w:val="18"/>
                <w:szCs w:val="18"/>
              </w:rPr>
              <w:t>日本ナノメトリク,</w:t>
            </w:r>
            <w:r w:rsidR="00F14DC3">
              <w:rPr>
                <w:rFonts w:ascii="HG丸ｺﾞｼｯｸM-PRO" w:eastAsia="HG丸ｺﾞｼｯｸM-PRO" w:hAnsi="HG丸ｺﾞｼｯｸM-PRO"/>
                <w:sz w:val="18"/>
                <w:szCs w:val="18"/>
              </w:rPr>
              <w:t xml:space="preserve"> </w:t>
            </w:r>
            <w:r w:rsidRPr="00F14DC3">
              <w:rPr>
                <w:rFonts w:ascii="HG丸ｺﾞｼｯｸM-PRO" w:eastAsia="HG丸ｺﾞｼｯｸM-PRO" w:hAnsi="HG丸ｺﾞｼｯｸM-PRO" w:hint="eastAsia"/>
                <w:sz w:val="18"/>
                <w:szCs w:val="18"/>
              </w:rPr>
              <w:t>AFT500</w:t>
            </w:r>
            <w:r w:rsidRPr="008353B9">
              <w:rPr>
                <w:rFonts w:ascii="HG丸ｺﾞｼｯｸM-PRO" w:eastAsia="HG丸ｺﾞｼｯｸM-PRO" w:hAnsi="HG丸ｺﾞｼｯｸM-PRO" w:hint="eastAsia"/>
                <w:sz w:val="18"/>
                <w:szCs w:val="18"/>
              </w:rPr>
              <w:t>0</w:t>
            </w:r>
            <w:r w:rsidR="00F14DC3">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1F2CC58C" w14:textId="77777777" w:rsidR="00D91DDD" w:rsidRPr="008353B9" w:rsidRDefault="00D91DDD" w:rsidP="004730C4">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可視光及び紫外光源，多層膜対応解析ソフト搭載，</w:t>
            </w:r>
          </w:p>
          <w:p w14:paraId="30D8507B" w14:textId="13A35358"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5944257" w14:textId="6CB1D9CC" w:rsidR="00D91DDD" w:rsidRPr="008353B9" w:rsidRDefault="00D91DDD" w:rsidP="004730C4">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4F0AC511" w14:textId="3DF9572F" w:rsidR="00D91DDD" w:rsidRPr="008353B9" w:rsidRDefault="00D91DDD" w:rsidP="004730C4">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1,430</w:t>
            </w:r>
          </w:p>
        </w:tc>
        <w:tc>
          <w:tcPr>
            <w:tcW w:w="851" w:type="dxa"/>
            <w:tcBorders>
              <w:top w:val="single" w:sz="8" w:space="0" w:color="auto"/>
              <w:left w:val="nil"/>
              <w:bottom w:val="single" w:sz="8" w:space="0" w:color="auto"/>
              <w:right w:val="single" w:sz="8" w:space="0" w:color="auto"/>
            </w:tcBorders>
            <w:vAlign w:val="center"/>
          </w:tcPr>
          <w:p w14:paraId="7768AC1F" w14:textId="1D8A0A44" w:rsidR="00D91DDD" w:rsidRPr="008353B9" w:rsidRDefault="00D91DDD" w:rsidP="004730C4">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r>
      <w:tr w:rsidR="00D91DDD" w:rsidRPr="008353B9" w14:paraId="7A103A7D" w14:textId="05A01E3F" w:rsidTr="00B41C86">
        <w:trPr>
          <w:trHeight w:val="510"/>
        </w:trPr>
        <w:tc>
          <w:tcPr>
            <w:tcW w:w="866" w:type="dxa"/>
            <w:vMerge/>
            <w:tcBorders>
              <w:left w:val="single" w:sz="8" w:space="0" w:color="auto"/>
              <w:right w:val="single" w:sz="8" w:space="0" w:color="auto"/>
            </w:tcBorders>
            <w:shd w:val="clear" w:color="auto" w:fill="auto"/>
            <w:vAlign w:val="center"/>
          </w:tcPr>
          <w:p w14:paraId="798DC977"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F76E526" w14:textId="6D4F3530" w:rsidR="00D91DDD" w:rsidRPr="008353B9" w:rsidRDefault="00D91DDD" w:rsidP="004730C4">
            <w:pPr>
              <w:jc w:val="left"/>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533</w:t>
            </w:r>
            <w:r w:rsidRPr="008353B9">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hint="eastAsia"/>
                <w:sz w:val="16"/>
                <w:szCs w:val="16"/>
              </w:rPr>
              <w:t xml:space="preserve">原子間力顕微鏡:AFM </w:t>
            </w:r>
          </w:p>
          <w:p w14:paraId="1F41B3A8" w14:textId="77777777" w:rsidR="00D91DDD" w:rsidRPr="008353B9" w:rsidRDefault="00D91DDD" w:rsidP="004730C4">
            <w:pPr>
              <w:jc w:val="left"/>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6"/>
                <w:szCs w:val="16"/>
              </w:rPr>
              <w:t>(セイコーインスツルメンツ，SPI3800)</w:t>
            </w:r>
          </w:p>
        </w:tc>
        <w:tc>
          <w:tcPr>
            <w:tcW w:w="3685" w:type="dxa"/>
            <w:tcBorders>
              <w:top w:val="single" w:sz="8" w:space="0" w:color="auto"/>
              <w:left w:val="nil"/>
              <w:bottom w:val="single" w:sz="8" w:space="0" w:color="auto"/>
              <w:right w:val="single" w:sz="8" w:space="0" w:color="auto"/>
            </w:tcBorders>
            <w:shd w:val="clear" w:color="auto" w:fill="auto"/>
            <w:vAlign w:val="center"/>
          </w:tcPr>
          <w:p w14:paraId="3695E722" w14:textId="77777777" w:rsidR="00D91DDD" w:rsidRPr="008353B9" w:rsidRDefault="00D91DDD" w:rsidP="004730C4">
            <w:pPr>
              <w:jc w:val="left"/>
              <w:rPr>
                <w:rFonts w:ascii="HG丸ｺﾞｼｯｸM-PRO" w:eastAsia="HG丸ｺﾞｼｯｸM-PRO" w:hAnsi="HG丸ｺﾞｼｯｸM-PRO" w:cs="ＭＳ Ｐゴシック"/>
                <w:sz w:val="16"/>
                <w:szCs w:val="16"/>
              </w:rPr>
            </w:pPr>
            <w:r w:rsidRPr="008353B9">
              <w:rPr>
                <w:rFonts w:ascii="HG丸ｺﾞｼｯｸM-PRO" w:eastAsia="HG丸ｺﾞｼｯｸM-PRO" w:hAnsi="HG丸ｺﾞｼｯｸM-PRO" w:hint="eastAsia"/>
                <w:sz w:val="16"/>
                <w:szCs w:val="16"/>
              </w:rPr>
              <w:t>分解能：Z:0.01nm，Ｘ，Ｙ：0.1nm，視野最小5nm角，最大20</w:t>
            </w:r>
            <w:r w:rsidRPr="008353B9">
              <w:rPr>
                <w:rFonts w:ascii="HG丸ｺﾞｼｯｸM-PRO" w:eastAsia="HG丸ｺﾞｼｯｸM-PRO" w:hAnsi="HG丸ｺﾞｼｯｸM-PRO" w:cs="ＭＳ Ｐゴシック" w:hint="eastAsia"/>
                <w:kern w:val="0"/>
                <w:sz w:val="16"/>
                <w:szCs w:val="16"/>
              </w:rPr>
              <w:t>μ</w:t>
            </w:r>
            <w:r w:rsidRPr="008353B9">
              <w:rPr>
                <w:rFonts w:ascii="HG丸ｺﾞｼｯｸM-PRO" w:eastAsia="HG丸ｺﾞｼｯｸM-PRO" w:hAnsi="HG丸ｺﾞｼｯｸM-PRO" w:hint="eastAsia"/>
                <w:sz w:val="16"/>
                <w:szCs w:val="16"/>
              </w:rPr>
              <w:t>m角，クリーンルーム内に設置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2FD0D88C" w14:textId="3E7BF5C2" w:rsidR="00D91DDD" w:rsidRPr="008353B9" w:rsidRDefault="00D91DDD" w:rsidP="004730C4">
            <w:pPr>
              <w:jc w:val="center"/>
              <w:rPr>
                <w:rFonts w:ascii="HG丸ｺﾞｼｯｸM-PRO" w:eastAsia="HG丸ｺﾞｼｯｸM-PRO" w:hAnsi="HG丸ｺﾞｼｯｸM-PRO" w:cs="ＭＳ Ｐゴシック"/>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3705623F" w14:textId="348FF9C1"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6AB50976" w14:textId="126D38A2"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35AB38BC" w14:textId="3E38E502" w:rsidTr="00B41C86">
        <w:trPr>
          <w:trHeight w:val="265"/>
        </w:trPr>
        <w:tc>
          <w:tcPr>
            <w:tcW w:w="866" w:type="dxa"/>
            <w:vMerge/>
            <w:tcBorders>
              <w:left w:val="single" w:sz="8" w:space="0" w:color="auto"/>
              <w:right w:val="single" w:sz="8" w:space="0" w:color="auto"/>
            </w:tcBorders>
            <w:shd w:val="clear" w:color="auto" w:fill="auto"/>
            <w:vAlign w:val="center"/>
          </w:tcPr>
          <w:p w14:paraId="5BA0C020"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475E4C9" w14:textId="77777777"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534</w:t>
            </w:r>
            <w:r w:rsidRPr="008353B9">
              <w:rPr>
                <w:rFonts w:ascii="HG丸ｺﾞｼｯｸM-PRO" w:eastAsia="HG丸ｺﾞｼｯｸM-PRO" w:hAnsi="HG丸ｺﾞｼｯｸM-PRO" w:hint="eastAsia"/>
                <w:sz w:val="18"/>
                <w:szCs w:val="18"/>
              </w:rPr>
              <w:t xml:space="preserve">　表面段差計</w:t>
            </w:r>
          </w:p>
          <w:p w14:paraId="40F76910" w14:textId="6E894524" w:rsidR="00D91DDD" w:rsidRPr="008353B9" w:rsidRDefault="00D91DDD" w:rsidP="004730C4">
            <w:pPr>
              <w:jc w:val="left"/>
              <w:rPr>
                <w:rFonts w:ascii="HG丸ｺﾞｼｯｸM-PRO" w:eastAsia="HG丸ｺﾞｼｯｸM-PRO" w:hAnsi="HG丸ｺﾞｼｯｸM-PRO" w:cs="ＭＳ Ｐゴシック"/>
                <w:sz w:val="18"/>
                <w:szCs w:val="18"/>
                <w:highlight w:val="yellow"/>
              </w:rPr>
            </w:pPr>
            <w:r w:rsidRPr="008353B9">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sz w:val="18"/>
                <w:szCs w:val="18"/>
              </w:rPr>
              <w:t xml:space="preserve"> BRUKER</w:t>
            </w:r>
            <w:r w:rsidRPr="008353B9">
              <w:rPr>
                <w:rFonts w:ascii="HG丸ｺﾞｼｯｸM-PRO" w:eastAsia="HG丸ｺﾞｼｯｸM-PRO" w:hAnsi="HG丸ｺﾞｼｯｸM-PRO" w:hint="eastAsia"/>
                <w:sz w:val="18"/>
                <w:szCs w:val="18"/>
              </w:rPr>
              <w:t xml:space="preserve">, </w:t>
            </w:r>
            <w:proofErr w:type="spellStart"/>
            <w:r w:rsidRPr="008353B9">
              <w:rPr>
                <w:rFonts w:ascii="HG丸ｺﾞｼｯｸM-PRO" w:eastAsia="HG丸ｺﾞｼｯｸM-PRO" w:hAnsi="HG丸ｺﾞｼｯｸM-PRO"/>
                <w:sz w:val="18"/>
                <w:szCs w:val="18"/>
              </w:rPr>
              <w:t>Dektak</w:t>
            </w:r>
            <w:proofErr w:type="spellEnd"/>
            <w:r w:rsidRPr="008353B9">
              <w:rPr>
                <w:rFonts w:ascii="HG丸ｺﾞｼｯｸM-PRO" w:eastAsia="HG丸ｺﾞｼｯｸM-PRO" w:hAnsi="HG丸ｺﾞｼｯｸM-PRO"/>
                <w:sz w:val="18"/>
                <w:szCs w:val="18"/>
              </w:rPr>
              <w:t xml:space="preserve">  XT-E </w:t>
            </w:r>
            <w:r w:rsidRPr="008353B9">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6E8651B1" w14:textId="05214358" w:rsidR="00D91DDD" w:rsidRPr="008353B9" w:rsidRDefault="00D91DDD" w:rsidP="004730C4">
            <w:pPr>
              <w:jc w:val="left"/>
              <w:rPr>
                <w:rFonts w:ascii="HG丸ｺﾞｼｯｸM-PRO" w:eastAsia="HG丸ｺﾞｼｯｸM-PRO" w:hAnsi="HG丸ｺﾞｼｯｸM-PRO" w:cs="ＭＳ Ｐゴシック"/>
                <w:sz w:val="16"/>
                <w:szCs w:val="16"/>
                <w:highlight w:val="yellow"/>
              </w:rPr>
            </w:pPr>
            <w:r w:rsidRPr="008353B9">
              <w:rPr>
                <w:rFonts w:ascii="HG丸ｺﾞｼｯｸM-PRO" w:eastAsia="HG丸ｺﾞｼｯｸM-PRO" w:hAnsi="HG丸ｺﾞｼｯｸM-PRO" w:hint="eastAsia"/>
                <w:sz w:val="16"/>
                <w:szCs w:val="16"/>
              </w:rPr>
              <w:t>垂直範囲：10nm～1</w:t>
            </w:r>
            <w:r w:rsidRPr="008353B9">
              <w:rPr>
                <w:rFonts w:ascii="HG丸ｺﾞｼｯｸM-PRO" w:eastAsia="HG丸ｺﾞｼｯｸM-PRO" w:hAnsi="HG丸ｺﾞｼｯｸM-PRO"/>
                <w:sz w:val="16"/>
                <w:szCs w:val="16"/>
              </w:rPr>
              <w:t>m</w:t>
            </w:r>
            <w:r w:rsidRPr="008353B9">
              <w:rPr>
                <w:rFonts w:ascii="HG丸ｺﾞｼｯｸM-PRO" w:eastAsia="HG丸ｺﾞｼｯｸM-PRO" w:hAnsi="HG丸ｺﾞｼｯｸM-PRO" w:hint="eastAsia"/>
                <w:sz w:val="16"/>
                <w:szCs w:val="16"/>
              </w:rPr>
              <w:t>m</w:t>
            </w:r>
            <w:r w:rsidRPr="008353B9">
              <w:rPr>
                <w:rFonts w:ascii="HG丸ｺﾞｼｯｸM-PRO" w:eastAsia="HG丸ｺﾞｼｯｸM-PRO" w:hAnsi="HG丸ｺﾞｼｯｸM-PRO" w:hint="eastAsia"/>
                <w:sz w:val="16"/>
                <w:szCs w:val="16"/>
              </w:rPr>
              <w:br/>
              <w:t>垂直解像度：最高0.1nm，クリーンルーム内に設置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1F8ED0F" w14:textId="2015C1B9" w:rsidR="00D91DDD" w:rsidRPr="008353B9" w:rsidRDefault="00D91DDD" w:rsidP="004730C4">
            <w:pPr>
              <w:jc w:val="center"/>
              <w:rPr>
                <w:rFonts w:ascii="HG丸ｺﾞｼｯｸM-PRO" w:eastAsia="HG丸ｺﾞｼｯｸM-PRO" w:hAnsi="HG丸ｺﾞｼｯｸM-PRO" w:cs="ＭＳ Ｐゴシック"/>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0A7894C4" w14:textId="7DB58D0D"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27B66235" w14:textId="38F12A6D"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106E5578" w14:textId="1AE254FC" w:rsidTr="004730C4">
        <w:trPr>
          <w:trHeight w:val="319"/>
        </w:trPr>
        <w:tc>
          <w:tcPr>
            <w:tcW w:w="866" w:type="dxa"/>
            <w:vMerge/>
            <w:tcBorders>
              <w:left w:val="single" w:sz="8" w:space="0" w:color="auto"/>
              <w:right w:val="single" w:sz="8" w:space="0" w:color="auto"/>
            </w:tcBorders>
            <w:shd w:val="clear" w:color="auto" w:fill="auto"/>
            <w:vAlign w:val="center"/>
          </w:tcPr>
          <w:p w14:paraId="04AC4770"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7BBB689C" w14:textId="77777777" w:rsidR="00D91DDD" w:rsidRPr="008353B9" w:rsidRDefault="00D91DDD" w:rsidP="004730C4">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601</w:t>
            </w:r>
            <w:r w:rsidRPr="008353B9">
              <w:rPr>
                <w:rFonts w:ascii="HG丸ｺﾞｼｯｸM-PRO" w:eastAsia="HG丸ｺﾞｼｯｸM-PRO" w:hAnsi="HG丸ｺﾞｼｯｸM-PRO" w:cs="ＭＳ Ｐゴシック" w:hint="eastAsia"/>
                <w:kern w:val="0"/>
                <w:sz w:val="17"/>
                <w:szCs w:val="17"/>
              </w:rPr>
              <w:t>ダイサー</w:t>
            </w:r>
          </w:p>
          <w:p w14:paraId="603D3D92" w14:textId="5FA922E1" w:rsidR="00D91DDD" w:rsidRPr="008353B9" w:rsidRDefault="00D91DDD" w:rsidP="004730C4">
            <w:pPr>
              <w:jc w:val="left"/>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7"/>
                <w:szCs w:val="17"/>
              </w:rPr>
              <w:t xml:space="preserve"> (</w:t>
            </w:r>
            <w:r w:rsidRPr="008353B9">
              <w:rPr>
                <w:rFonts w:ascii="HG丸ｺﾞｼｯｸM-PRO" w:eastAsia="HG丸ｺﾞｼｯｸM-PRO" w:hAnsi="HG丸ｺﾞｼｯｸM-PRO" w:cs="ＭＳ Ｐゴシック"/>
                <w:kern w:val="0"/>
                <w:sz w:val="17"/>
                <w:szCs w:val="17"/>
              </w:rPr>
              <w:t xml:space="preserve"> DISCO, DAD322 </w:t>
            </w:r>
            <w:r w:rsidRPr="008353B9">
              <w:rPr>
                <w:rFonts w:ascii="HG丸ｺﾞｼｯｸM-PRO" w:eastAsia="HG丸ｺﾞｼｯｸM-PRO" w:hAnsi="HG丸ｺﾞｼｯｸM-PRO" w:cs="ＭＳ Ｐゴシック" w:hint="eastAsia"/>
                <w:kern w:val="0"/>
                <w:sz w:val="17"/>
                <w:szCs w:val="17"/>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052FF6C9" w14:textId="77777777" w:rsidR="00773D71" w:rsidRDefault="00D91DDD" w:rsidP="004730C4">
            <w:pPr>
              <w:jc w:val="left"/>
              <w:rPr>
                <w:rFonts w:ascii="HG丸ｺﾞｼｯｸM-PRO" w:eastAsia="HG丸ｺﾞｼｯｸM-PRO" w:hAnsi="HG丸ｺﾞｼｯｸM-PRO" w:cs="ＭＳ Ｐゴシック"/>
                <w:sz w:val="17"/>
                <w:szCs w:val="17"/>
              </w:rPr>
            </w:pPr>
            <w:r w:rsidRPr="008353B9">
              <w:rPr>
                <w:rFonts w:ascii="HG丸ｺﾞｼｯｸM-PRO" w:eastAsia="HG丸ｺﾞｼｯｸM-PRO" w:hAnsi="HG丸ｺﾞｼｯｸM-PRO" w:cs="ＭＳ Ｐゴシック" w:hint="eastAsia"/>
                <w:sz w:val="17"/>
                <w:szCs w:val="17"/>
              </w:rPr>
              <w:t>Si, SiO</w:t>
            </w:r>
            <w:r w:rsidRPr="008353B9">
              <w:rPr>
                <w:rFonts w:ascii="HG丸ｺﾞｼｯｸM-PRO" w:eastAsia="HG丸ｺﾞｼｯｸM-PRO" w:hAnsi="HG丸ｺﾞｼｯｸM-PRO" w:cs="ＭＳ Ｐゴシック" w:hint="eastAsia"/>
                <w:sz w:val="17"/>
                <w:szCs w:val="17"/>
                <w:vertAlign w:val="subscript"/>
              </w:rPr>
              <w:t>2</w:t>
            </w:r>
            <w:r w:rsidRPr="008353B9">
              <w:rPr>
                <w:rFonts w:ascii="HG丸ｺﾞｼｯｸM-PRO" w:eastAsia="HG丸ｺﾞｼｯｸM-PRO" w:hAnsi="HG丸ｺﾞｼｯｸM-PRO" w:cs="ＭＳ Ｐゴシック" w:hint="eastAsia"/>
                <w:sz w:val="17"/>
                <w:szCs w:val="17"/>
              </w:rPr>
              <w:t xml:space="preserve">, </w:t>
            </w:r>
            <w:proofErr w:type="spellStart"/>
            <w:r w:rsidRPr="008353B9">
              <w:rPr>
                <w:rFonts w:ascii="HG丸ｺﾞｼｯｸM-PRO" w:eastAsia="HG丸ｺﾞｼｯｸM-PRO" w:hAnsi="HG丸ｺﾞｼｯｸM-PRO" w:cs="ＭＳ Ｐゴシック" w:hint="eastAsia"/>
                <w:sz w:val="17"/>
                <w:szCs w:val="17"/>
              </w:rPr>
              <w:t>SiC</w:t>
            </w:r>
            <w:proofErr w:type="spellEnd"/>
            <w:r w:rsidRPr="008353B9">
              <w:rPr>
                <w:rFonts w:ascii="HG丸ｺﾞｼｯｸM-PRO" w:eastAsia="HG丸ｺﾞｼｯｸM-PRO" w:hAnsi="HG丸ｺﾞｼｯｸM-PRO" w:cs="ＭＳ Ｐゴシック" w:hint="eastAsia"/>
                <w:sz w:val="17"/>
                <w:szCs w:val="17"/>
              </w:rPr>
              <w:t>ウェハ等のダイシング</w:t>
            </w:r>
            <w:r w:rsidRPr="008353B9">
              <w:rPr>
                <w:rFonts w:ascii="HG丸ｺﾞｼｯｸM-PRO" w:eastAsia="HG丸ｺﾞｼｯｸM-PRO" w:hAnsi="HG丸ｺﾞｼｯｸM-PRO" w:hint="eastAsia"/>
                <w:sz w:val="17"/>
                <w:szCs w:val="17"/>
              </w:rPr>
              <w:t>，</w:t>
            </w:r>
            <w:r w:rsidRPr="008353B9">
              <w:rPr>
                <w:rFonts w:ascii="HG丸ｺﾞｼｯｸM-PRO" w:eastAsia="HG丸ｺﾞｼｯｸM-PRO" w:hAnsi="HG丸ｺﾞｼｯｸM-PRO" w:cs="ＭＳ Ｐゴシック"/>
                <w:sz w:val="17"/>
                <w:szCs w:val="17"/>
              </w:rPr>
              <w:t xml:space="preserve"> </w:t>
            </w:r>
          </w:p>
          <w:p w14:paraId="286FF87C" w14:textId="1C1B3572" w:rsidR="00D91DDD" w:rsidRPr="008353B9" w:rsidRDefault="00D91DDD" w:rsidP="004730C4">
            <w:pPr>
              <w:jc w:val="left"/>
              <w:rPr>
                <w:rFonts w:ascii="HG丸ｺﾞｼｯｸM-PRO" w:eastAsia="HG丸ｺﾞｼｯｸM-PRO" w:hAnsi="HG丸ｺﾞｼｯｸM-PRO" w:cs="ＭＳ Ｐゴシック"/>
                <w:sz w:val="17"/>
                <w:szCs w:val="17"/>
              </w:rPr>
            </w:pPr>
            <w:r w:rsidRPr="000B156A">
              <w:rPr>
                <w:rFonts w:ascii="HG丸ｺﾞｼｯｸM-PRO" w:eastAsia="HG丸ｺﾞｼｯｸM-PRO" w:hAnsi="HG丸ｺﾞｼｯｸM-PRO" w:cs="ＭＳ Ｐゴシック" w:hint="eastAsia"/>
                <w:kern w:val="0"/>
                <w:sz w:val="17"/>
                <w:szCs w:val="17"/>
              </w:rPr>
              <w:t>6インチ以下</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6A9C7CD8" w14:textId="6C87F243" w:rsidR="00D91DDD" w:rsidRPr="008353B9" w:rsidRDefault="00D91DDD" w:rsidP="004730C4">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nil"/>
              <w:bottom w:val="single" w:sz="8" w:space="0" w:color="auto"/>
              <w:right w:val="single" w:sz="8" w:space="0" w:color="auto"/>
            </w:tcBorders>
            <w:vAlign w:val="center"/>
          </w:tcPr>
          <w:p w14:paraId="61596AE6" w14:textId="3665F1EC"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77E31731" w14:textId="7FFEAEB1"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rPr>
              <w:t>\8,580</w:t>
            </w:r>
          </w:p>
        </w:tc>
      </w:tr>
      <w:tr w:rsidR="00D91DDD" w:rsidRPr="008353B9" w14:paraId="2EB4E15D" w14:textId="5DFDB639" w:rsidTr="004730C4">
        <w:trPr>
          <w:trHeight w:val="214"/>
        </w:trPr>
        <w:tc>
          <w:tcPr>
            <w:tcW w:w="866" w:type="dxa"/>
            <w:vMerge/>
            <w:tcBorders>
              <w:left w:val="single" w:sz="8" w:space="0" w:color="auto"/>
              <w:right w:val="single" w:sz="8" w:space="0" w:color="auto"/>
            </w:tcBorders>
            <w:shd w:val="clear" w:color="auto" w:fill="auto"/>
            <w:vAlign w:val="center"/>
          </w:tcPr>
          <w:p w14:paraId="2BD4B16B"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9A93194" w14:textId="77777777" w:rsidR="00D91DDD" w:rsidRPr="008353B9" w:rsidRDefault="00D91DDD" w:rsidP="004730C4">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602</w:t>
            </w:r>
            <w:r w:rsidRPr="008353B9">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cs="ＭＳ Ｐゴシック" w:hint="eastAsia"/>
                <w:kern w:val="0"/>
                <w:sz w:val="17"/>
                <w:szCs w:val="17"/>
              </w:rPr>
              <w:t>PDMS加工装置</w:t>
            </w:r>
          </w:p>
          <w:p w14:paraId="19A714D0" w14:textId="5EFEAA9D" w:rsidR="00D91DDD" w:rsidRPr="008353B9" w:rsidRDefault="00D91DDD" w:rsidP="004730C4">
            <w:pPr>
              <w:jc w:val="left"/>
              <w:rPr>
                <w:rFonts w:ascii="HG丸ｺﾞｼｯｸM-PRO" w:eastAsia="HG丸ｺﾞｼｯｸM-PRO" w:hAnsi="HG丸ｺﾞｼｯｸM-PRO"/>
                <w:strike/>
                <w:sz w:val="18"/>
                <w:szCs w:val="18"/>
              </w:rPr>
            </w:pPr>
            <w:r w:rsidRPr="008353B9">
              <w:rPr>
                <w:rFonts w:ascii="HG丸ｺﾞｼｯｸM-PRO" w:eastAsia="HG丸ｺﾞｼｯｸM-PRO" w:hAnsi="HG丸ｺﾞｼｯｸM-PRO" w:cs="ＭＳ Ｐゴシック" w:hint="eastAsia"/>
                <w:kern w:val="0"/>
                <w:sz w:val="17"/>
                <w:szCs w:val="17"/>
              </w:rPr>
              <w:t>（ 魁･THINKEYほか ）</w:t>
            </w:r>
          </w:p>
        </w:tc>
        <w:tc>
          <w:tcPr>
            <w:tcW w:w="3685" w:type="dxa"/>
            <w:tcBorders>
              <w:top w:val="single" w:sz="8" w:space="0" w:color="auto"/>
              <w:left w:val="nil"/>
              <w:bottom w:val="single" w:sz="8" w:space="0" w:color="auto"/>
              <w:right w:val="single" w:sz="8" w:space="0" w:color="auto"/>
            </w:tcBorders>
            <w:shd w:val="clear" w:color="auto" w:fill="auto"/>
            <w:vAlign w:val="center"/>
          </w:tcPr>
          <w:p w14:paraId="29FBD8F8" w14:textId="2FEB6E4D" w:rsidR="00D91DDD" w:rsidRPr="008353B9" w:rsidRDefault="00D91DDD" w:rsidP="004730C4">
            <w:pPr>
              <w:widowControl/>
              <w:ind w:rightChars="-1289" w:right="-2824"/>
              <w:rPr>
                <w:rFonts w:ascii="HG丸ｺﾞｼｯｸM-PRO" w:eastAsia="HG丸ｺﾞｼｯｸM-PRO" w:hAnsi="HG丸ｺﾞｼｯｸM-PRO" w:cs="ＭＳ Ｐゴシック"/>
                <w:sz w:val="17"/>
                <w:szCs w:val="17"/>
              </w:rPr>
            </w:pPr>
            <w:r w:rsidRPr="008353B9">
              <w:rPr>
                <w:rFonts w:ascii="HG丸ｺﾞｼｯｸM-PRO" w:eastAsia="HG丸ｺﾞｼｯｸM-PRO" w:hAnsi="HG丸ｺﾞｼｯｸM-PRO" w:cs="ＭＳ Ｐゴシック" w:hint="eastAsia"/>
                <w:sz w:val="17"/>
                <w:szCs w:val="17"/>
              </w:rPr>
              <w:t>ポリジメチルシロキサン(PDMS)加工用の塗布装置</w:t>
            </w:r>
            <w:r w:rsidRPr="008353B9">
              <w:rPr>
                <w:rFonts w:ascii="HG丸ｺﾞｼｯｸM-PRO" w:eastAsia="HG丸ｺﾞｼｯｸM-PRO" w:hAnsi="HG丸ｺﾞｼｯｸM-PRO" w:hint="eastAsia"/>
                <w:sz w:val="18"/>
                <w:szCs w:val="18"/>
              </w:rPr>
              <w:t>，</w:t>
            </w:r>
          </w:p>
          <w:p w14:paraId="39D63938" w14:textId="128760B9" w:rsidR="00D91DDD" w:rsidRPr="008353B9" w:rsidRDefault="00D91DDD" w:rsidP="004730C4">
            <w:pPr>
              <w:jc w:val="left"/>
              <w:rPr>
                <w:rFonts w:ascii="HG丸ｺﾞｼｯｸM-PRO" w:eastAsia="HG丸ｺﾞｼｯｸM-PRO" w:hAnsi="HG丸ｺﾞｼｯｸM-PRO"/>
                <w:strike/>
                <w:sz w:val="18"/>
                <w:szCs w:val="18"/>
              </w:rPr>
            </w:pPr>
            <w:r w:rsidRPr="008353B9">
              <w:rPr>
                <w:rFonts w:ascii="HG丸ｺﾞｼｯｸM-PRO" w:eastAsia="HG丸ｺﾞｼｯｸM-PRO" w:hAnsi="HG丸ｺﾞｼｯｸM-PRO" w:cs="ＭＳ Ｐゴシック" w:hint="eastAsia"/>
                <w:sz w:val="17"/>
                <w:szCs w:val="17"/>
              </w:rPr>
              <w:t>真空撹拌脱泡装置</w:t>
            </w:r>
            <w:r w:rsidRPr="008353B9">
              <w:rPr>
                <w:rFonts w:ascii="HG丸ｺﾞｼｯｸM-PRO" w:eastAsia="HG丸ｺﾞｼｯｸM-PRO" w:hAnsi="HG丸ｺﾞｼｯｸM-PRO" w:hint="eastAsia"/>
                <w:sz w:val="18"/>
                <w:szCs w:val="18"/>
              </w:rPr>
              <w:t>，</w:t>
            </w:r>
            <w:r w:rsidRPr="008353B9">
              <w:rPr>
                <w:rFonts w:ascii="HG丸ｺﾞｼｯｸM-PRO" w:eastAsia="HG丸ｺﾞｼｯｸM-PRO" w:hAnsi="HG丸ｺﾞｼｯｸM-PRO" w:cs="ＭＳ Ｐゴシック" w:hint="eastAsia"/>
                <w:sz w:val="17"/>
                <w:szCs w:val="17"/>
              </w:rPr>
              <w:t>オーブン等の装置群</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6A5DE206" w14:textId="2C59A35F" w:rsidR="00D91DDD" w:rsidRPr="008353B9" w:rsidRDefault="00D91DDD" w:rsidP="004730C4">
            <w:pPr>
              <w:jc w:val="center"/>
              <w:rPr>
                <w:rFonts w:ascii="HG丸ｺﾞｼｯｸM-PRO" w:eastAsia="HG丸ｺﾞｼｯｸM-PRO" w:hAnsi="HG丸ｺﾞｼｯｸM-PRO" w:cs="ＭＳ Ｐゴシック"/>
                <w:strike/>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nil"/>
              <w:bottom w:val="single" w:sz="8" w:space="0" w:color="auto"/>
              <w:right w:val="single" w:sz="8" w:space="0" w:color="auto"/>
            </w:tcBorders>
            <w:vAlign w:val="center"/>
          </w:tcPr>
          <w:p w14:paraId="0D82F06E" w14:textId="05DD2F02"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6944999F" w14:textId="11611BBF"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rPr>
              <w:t>\8,580</w:t>
            </w:r>
          </w:p>
        </w:tc>
      </w:tr>
      <w:tr w:rsidR="00D91DDD" w:rsidRPr="008353B9" w14:paraId="04B789D3" w14:textId="07C65EB4" w:rsidTr="00F14C21">
        <w:trPr>
          <w:trHeight w:val="214"/>
        </w:trPr>
        <w:tc>
          <w:tcPr>
            <w:tcW w:w="866" w:type="dxa"/>
            <w:vMerge/>
            <w:tcBorders>
              <w:left w:val="single" w:sz="8" w:space="0" w:color="auto"/>
              <w:bottom w:val="single" w:sz="8" w:space="0" w:color="auto"/>
              <w:right w:val="single" w:sz="8" w:space="0" w:color="auto"/>
            </w:tcBorders>
            <w:shd w:val="clear" w:color="auto" w:fill="auto"/>
            <w:vAlign w:val="center"/>
          </w:tcPr>
          <w:p w14:paraId="6C3676D0"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38216CAC" w14:textId="3518C586"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60</w:t>
            </w:r>
            <w:r w:rsidRPr="008353B9">
              <w:rPr>
                <w:rFonts w:ascii="HG丸ｺﾞｼｯｸM-PRO" w:eastAsia="HG丸ｺﾞｼｯｸM-PRO" w:hAnsi="HG丸ｺﾞｼｯｸM-PRO" w:hint="eastAsia"/>
                <w:sz w:val="18"/>
                <w:szCs w:val="18"/>
              </w:rPr>
              <w:t>3　3Dプリンタ</w:t>
            </w:r>
          </w:p>
          <w:p w14:paraId="0078F517" w14:textId="7B68706F"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w:t>
            </w:r>
            <w:r w:rsidRPr="008353B9">
              <w:rPr>
                <w:rFonts w:ascii="HG丸ｺﾞｼｯｸM-PRO" w:eastAsia="HG丸ｺﾞｼｯｸM-PRO" w:hAnsi="HG丸ｺﾞｼｯｸM-PRO"/>
                <w:sz w:val="18"/>
                <w:szCs w:val="18"/>
              </w:rPr>
              <w:t xml:space="preserve"> XYZ</w:t>
            </w:r>
            <w:r w:rsidRPr="008353B9">
              <w:rPr>
                <w:rFonts w:ascii="HG丸ｺﾞｼｯｸM-PRO" w:eastAsia="HG丸ｺﾞｼｯｸM-PRO" w:hAnsi="HG丸ｺﾞｼｯｸM-PRO" w:hint="eastAsia"/>
                <w:sz w:val="18"/>
                <w:szCs w:val="18"/>
              </w:rPr>
              <w:t xml:space="preserve">　ダヴィンチCOLOR</w:t>
            </w:r>
            <w:r w:rsidRPr="008353B9">
              <w:rPr>
                <w:rFonts w:ascii="HG丸ｺﾞｼｯｸM-PRO" w:eastAsia="HG丸ｺﾞｼｯｸM-PRO" w:hAnsi="HG丸ｺﾞｼｯｸM-PRO"/>
                <w:sz w:val="18"/>
                <w:szCs w:val="18"/>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3B5F19A5" w14:textId="570DCDFB"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熱溶解積層（</w:t>
            </w:r>
            <w:r w:rsidRPr="008353B9">
              <w:rPr>
                <w:rFonts w:ascii="HG丸ｺﾞｼｯｸM-PRO" w:eastAsia="HG丸ｺﾞｼｯｸM-PRO" w:hAnsi="HG丸ｺﾞｼｯｸM-PRO"/>
                <w:sz w:val="18"/>
                <w:szCs w:val="18"/>
              </w:rPr>
              <w:t>Fused Filament Fabrication</w:t>
            </w:r>
            <w:r w:rsidRPr="008353B9">
              <w:rPr>
                <w:rFonts w:ascii="HG丸ｺﾞｼｯｸM-PRO" w:eastAsia="HG丸ｺﾞｼｯｸM-PRO" w:hAnsi="HG丸ｺﾞｼｯｸM-PRO" w:hint="eastAsia"/>
                <w:sz w:val="18"/>
                <w:szCs w:val="18"/>
              </w:rPr>
              <w:t>：F</w:t>
            </w:r>
            <w:r w:rsidRPr="008353B9">
              <w:rPr>
                <w:rFonts w:ascii="HG丸ｺﾞｼｯｸM-PRO" w:eastAsia="HG丸ｺﾞｼｯｸM-PRO" w:hAnsi="HG丸ｺﾞｼｯｸM-PRO"/>
                <w:sz w:val="18"/>
                <w:szCs w:val="18"/>
              </w:rPr>
              <w:t>FF）方式</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4A67A1D0" w14:textId="4D7B4EBD" w:rsidR="00D91DDD" w:rsidRPr="008353B9" w:rsidRDefault="00D91DDD" w:rsidP="004730C4">
            <w:pPr>
              <w:jc w:val="center"/>
              <w:rPr>
                <w:rFonts w:ascii="HG丸ｺﾞｼｯｸM-PRO" w:eastAsia="HG丸ｺﾞｼｯｸM-PRO" w:hAnsi="HG丸ｺﾞｼｯｸM-PRO" w:cs="ＭＳ Ｐゴシック"/>
                <w:strike/>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4,400</w:t>
            </w:r>
          </w:p>
        </w:tc>
        <w:tc>
          <w:tcPr>
            <w:tcW w:w="851" w:type="dxa"/>
            <w:tcBorders>
              <w:top w:val="single" w:sz="8" w:space="0" w:color="auto"/>
              <w:left w:val="nil"/>
              <w:bottom w:val="single" w:sz="8" w:space="0" w:color="auto"/>
              <w:right w:val="single" w:sz="8" w:space="0" w:color="auto"/>
            </w:tcBorders>
            <w:vAlign w:val="center"/>
          </w:tcPr>
          <w:p w14:paraId="228D47E5" w14:textId="32683C99" w:rsidR="00D91DDD" w:rsidRPr="008353B9" w:rsidRDefault="00D91DDD" w:rsidP="00B176D3">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5,500</w:t>
            </w:r>
          </w:p>
        </w:tc>
        <w:tc>
          <w:tcPr>
            <w:tcW w:w="851" w:type="dxa"/>
            <w:tcBorders>
              <w:top w:val="single" w:sz="8" w:space="0" w:color="auto"/>
              <w:left w:val="nil"/>
              <w:bottom w:val="single" w:sz="8" w:space="0" w:color="auto"/>
              <w:right w:val="single" w:sz="8" w:space="0" w:color="auto"/>
            </w:tcBorders>
            <w:vAlign w:val="center"/>
          </w:tcPr>
          <w:p w14:paraId="602BCF1E" w14:textId="0B193CFB" w:rsidR="00D91DDD" w:rsidRPr="008353B9" w:rsidRDefault="00D91DDD" w:rsidP="00B176D3">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rPr>
              <w:t>\11,000</w:t>
            </w:r>
          </w:p>
        </w:tc>
      </w:tr>
    </w:tbl>
    <w:p w14:paraId="7329FA67" w14:textId="77777777" w:rsidR="00B40578" w:rsidRDefault="00B40578" w:rsidP="007961AC">
      <w:pPr>
        <w:rPr>
          <w:rFonts w:ascii="HG丸ｺﾞｼｯｸM-PRO" w:eastAsia="HG丸ｺﾞｼｯｸM-PRO" w:hAnsi="HG丸ｺﾞｼｯｸM-PRO"/>
          <w:sz w:val="22"/>
        </w:rPr>
      </w:pPr>
    </w:p>
    <w:p w14:paraId="2C783BB4" w14:textId="77777777" w:rsidR="00B40578" w:rsidRDefault="00B40578" w:rsidP="007961AC">
      <w:pPr>
        <w:rPr>
          <w:rFonts w:ascii="HG丸ｺﾞｼｯｸM-PRO" w:eastAsia="HG丸ｺﾞｼｯｸM-PRO" w:hAnsi="HG丸ｺﾞｼｯｸM-PRO"/>
          <w:sz w:val="22"/>
        </w:rPr>
      </w:pPr>
    </w:p>
    <w:p w14:paraId="1B972CA7" w14:textId="77777777" w:rsidR="00B40578" w:rsidRDefault="00B40578" w:rsidP="007961AC">
      <w:pPr>
        <w:rPr>
          <w:rFonts w:ascii="HG丸ｺﾞｼｯｸM-PRO" w:eastAsia="HG丸ｺﾞｼｯｸM-PRO" w:hAnsi="HG丸ｺﾞｼｯｸM-PRO"/>
          <w:sz w:val="22"/>
        </w:rPr>
      </w:pPr>
    </w:p>
    <w:p w14:paraId="1198C85B" w14:textId="77777777" w:rsidR="00B40578" w:rsidRDefault="00B40578" w:rsidP="007961AC">
      <w:pPr>
        <w:rPr>
          <w:rFonts w:ascii="HG丸ｺﾞｼｯｸM-PRO" w:eastAsia="HG丸ｺﾞｼｯｸM-PRO" w:hAnsi="HG丸ｺﾞｼｯｸM-PRO"/>
          <w:sz w:val="22"/>
        </w:rPr>
      </w:pPr>
    </w:p>
    <w:p w14:paraId="2D4AFBB0" w14:textId="77777777" w:rsidR="00B40578" w:rsidRDefault="00B40578" w:rsidP="007961AC">
      <w:pPr>
        <w:rPr>
          <w:rFonts w:ascii="HG丸ｺﾞｼｯｸM-PRO" w:eastAsia="HG丸ｺﾞｼｯｸM-PRO" w:hAnsi="HG丸ｺﾞｼｯｸM-PRO"/>
          <w:sz w:val="22"/>
        </w:rPr>
      </w:pPr>
    </w:p>
    <w:p w14:paraId="30A6645B" w14:textId="77777777" w:rsidR="00B40578" w:rsidRDefault="00B40578" w:rsidP="007961AC">
      <w:pPr>
        <w:rPr>
          <w:rFonts w:ascii="HG丸ｺﾞｼｯｸM-PRO" w:eastAsia="HG丸ｺﾞｼｯｸM-PRO" w:hAnsi="HG丸ｺﾞｼｯｸM-PRO"/>
          <w:sz w:val="22"/>
        </w:rPr>
      </w:pPr>
    </w:p>
    <w:p w14:paraId="7A64D397" w14:textId="77777777" w:rsidR="00B40578" w:rsidRDefault="00B40578" w:rsidP="007961AC">
      <w:pPr>
        <w:rPr>
          <w:rFonts w:ascii="HG丸ｺﾞｼｯｸM-PRO" w:eastAsia="HG丸ｺﾞｼｯｸM-PRO" w:hAnsi="HG丸ｺﾞｼｯｸM-PRO"/>
          <w:sz w:val="22"/>
        </w:rPr>
      </w:pPr>
    </w:p>
    <w:p w14:paraId="09165493" w14:textId="77777777" w:rsidR="00B40578" w:rsidRDefault="00B40578" w:rsidP="007961AC">
      <w:pPr>
        <w:rPr>
          <w:rFonts w:ascii="HG丸ｺﾞｼｯｸM-PRO" w:eastAsia="HG丸ｺﾞｼｯｸM-PRO" w:hAnsi="HG丸ｺﾞｼｯｸM-PRO"/>
          <w:sz w:val="22"/>
        </w:rPr>
      </w:pPr>
    </w:p>
    <w:p w14:paraId="5207EF53" w14:textId="77777777" w:rsidR="007961AC" w:rsidRPr="008353B9" w:rsidRDefault="007961AC" w:rsidP="007961AC">
      <w:pPr>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lastRenderedPageBreak/>
        <w:t>支援担当職員</w:t>
      </w:r>
    </w:p>
    <w:p w14:paraId="157530C6" w14:textId="647C74B0" w:rsidR="0038498B" w:rsidRPr="000B156A" w:rsidRDefault="0091443F" w:rsidP="007961AC">
      <w:pPr>
        <w:ind w:firstLineChars="100" w:firstLine="199"/>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w:t>
      </w:r>
      <w:r w:rsidR="00F81F68" w:rsidRPr="000B156A">
        <w:rPr>
          <w:rFonts w:ascii="HG丸ｺﾞｼｯｸM-PRO" w:eastAsia="HG丸ｺﾞｼｯｸM-PRO" w:hAnsi="HG丸ｺﾞｼｯｸM-PRO" w:hint="eastAsia"/>
          <w:sz w:val="22"/>
        </w:rPr>
        <w:t xml:space="preserve">広島大学　</w:t>
      </w:r>
      <w:r w:rsidR="00CC2670" w:rsidRPr="000B156A">
        <w:rPr>
          <w:rFonts w:ascii="HG丸ｺﾞｼｯｸM-PRO" w:eastAsia="HG丸ｺﾞｼｯｸM-PRO" w:hAnsi="HG丸ｺﾞｼｯｸM-PRO" w:hint="eastAsia"/>
          <w:sz w:val="22"/>
        </w:rPr>
        <w:t>半導体産業技術</w:t>
      </w:r>
      <w:r w:rsidRPr="000B156A">
        <w:rPr>
          <w:rFonts w:ascii="HG丸ｺﾞｼｯｸM-PRO" w:eastAsia="HG丸ｺﾞｼｯｸM-PRO" w:hAnsi="HG丸ｺﾞｼｯｸM-PRO" w:hint="eastAsia"/>
          <w:sz w:val="22"/>
        </w:rPr>
        <w:t xml:space="preserve">研究所　</w:t>
      </w:r>
    </w:p>
    <w:p w14:paraId="44A75D95" w14:textId="62F5D1B8"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教授　　　　</w:t>
      </w:r>
      <w:bookmarkStart w:id="6" w:name="_Hlk3748908"/>
      <w:r w:rsidRPr="008353B9">
        <w:rPr>
          <w:rFonts w:ascii="HG丸ｺﾞｼｯｸM-PRO" w:eastAsia="HG丸ｺﾞｼｯｸM-PRO" w:hAnsi="HG丸ｺﾞｼｯｸM-PRO" w:hint="eastAsia"/>
          <w:sz w:val="22"/>
        </w:rPr>
        <w:t xml:space="preserve">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黒木　伸一郎</w:t>
      </w:r>
      <w:r w:rsidR="009F3BCD" w:rsidRPr="008353B9">
        <w:rPr>
          <w:rFonts w:ascii="HG丸ｺﾞｼｯｸM-PRO" w:eastAsia="HG丸ｺﾞｼｯｸM-PRO" w:hAnsi="HG丸ｺﾞｼｯｸM-PRO" w:hint="eastAsia"/>
          <w:sz w:val="22"/>
        </w:rPr>
        <w:t>（代表</w:t>
      </w:r>
      <w:r w:rsidRPr="008353B9">
        <w:rPr>
          <w:rFonts w:ascii="HG丸ｺﾞｼｯｸM-PRO" w:eastAsia="HG丸ｺﾞｼｯｸM-PRO" w:hAnsi="HG丸ｺﾞｼｯｸM-PRO" w:hint="eastAsia"/>
          <w:sz w:val="22"/>
        </w:rPr>
        <w:t>者）</w:t>
      </w:r>
      <w:bookmarkEnd w:id="6"/>
    </w:p>
    <w:p w14:paraId="63BE007C" w14:textId="083FF6C1"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特任准教授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田部井 哲夫</w:t>
      </w:r>
    </w:p>
    <w:p w14:paraId="4ED33441" w14:textId="77777777" w:rsidR="008D5D24" w:rsidRPr="00895620" w:rsidRDefault="008D5D24" w:rsidP="008D5D24">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教育研究推進員　　　岡田 和志</w:t>
      </w:r>
    </w:p>
    <w:p w14:paraId="67C52FFF" w14:textId="3DED39E9" w:rsidR="00B442D2" w:rsidRPr="00895620" w:rsidRDefault="00B442D2" w:rsidP="00B442D2">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 xml:space="preserve">研究員　　　　　　</w:t>
      </w:r>
      <w:r w:rsidR="00520C55" w:rsidRPr="00895620">
        <w:rPr>
          <w:rFonts w:ascii="HG丸ｺﾞｼｯｸM-PRO" w:eastAsia="HG丸ｺﾞｼｯｸM-PRO" w:hAnsi="HG丸ｺﾞｼｯｸM-PRO" w:hint="eastAsia"/>
          <w:sz w:val="22"/>
        </w:rPr>
        <w:t xml:space="preserve">　</w:t>
      </w:r>
      <w:r w:rsidRPr="00895620">
        <w:rPr>
          <w:rFonts w:ascii="HG丸ｺﾞｼｯｸM-PRO" w:eastAsia="HG丸ｺﾞｼｯｸM-PRO" w:hAnsi="HG丸ｺﾞｼｯｸM-PRO" w:hint="eastAsia"/>
          <w:sz w:val="22"/>
        </w:rPr>
        <w:t>水野 恭司</w:t>
      </w:r>
    </w:p>
    <w:p w14:paraId="0F4C4FDA" w14:textId="6327C4A0" w:rsidR="00936FAD" w:rsidRPr="00895620" w:rsidRDefault="00936FAD" w:rsidP="00B442D2">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研究員　　　　　　　坂本 弘樹</w:t>
      </w:r>
      <w:r w:rsidR="009F3BCD" w:rsidRPr="00895620">
        <w:rPr>
          <w:rFonts w:ascii="HG丸ｺﾞｼｯｸM-PRO" w:eastAsia="HG丸ｺﾞｼｯｸM-PRO" w:hAnsi="HG丸ｺﾞｼｯｸM-PRO" w:hint="eastAsia"/>
          <w:sz w:val="22"/>
        </w:rPr>
        <w:t xml:space="preserve">　</w:t>
      </w:r>
      <w:r w:rsidRPr="00895620">
        <w:rPr>
          <w:rFonts w:ascii="HG丸ｺﾞｼｯｸM-PRO" w:eastAsia="HG丸ｺﾞｼｯｸM-PRO" w:hAnsi="HG丸ｺﾞｼｯｸM-PRO" w:hint="eastAsia"/>
          <w:sz w:val="22"/>
        </w:rPr>
        <w:t>（データ担当）</w:t>
      </w:r>
    </w:p>
    <w:p w14:paraId="49820A0B" w14:textId="6D4764F4" w:rsidR="00C40A9A" w:rsidRPr="00581E2F" w:rsidRDefault="00551D65" w:rsidP="00C40A9A">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教育研究</w:t>
      </w:r>
      <w:r w:rsidRPr="00133533">
        <w:rPr>
          <w:rFonts w:ascii="HG丸ｺﾞｼｯｸM-PRO" w:eastAsia="HG丸ｺﾞｼｯｸM-PRO" w:hAnsi="HG丸ｺﾞｼｯｸM-PRO" w:hint="eastAsia"/>
          <w:sz w:val="22"/>
        </w:rPr>
        <w:t>補助職員</w:t>
      </w:r>
      <w:r w:rsidR="00B442D2" w:rsidRPr="00895620">
        <w:rPr>
          <w:rFonts w:ascii="HG丸ｺﾞｼｯｸM-PRO" w:eastAsia="HG丸ｺﾞｼｯｸM-PRO" w:hAnsi="HG丸ｺﾞｼｯｸM-PRO" w:hint="eastAsia"/>
          <w:sz w:val="22"/>
        </w:rPr>
        <w:t xml:space="preserve">　　樋原 純子</w:t>
      </w:r>
      <w:r w:rsidR="00C40A9A">
        <w:rPr>
          <w:rFonts w:ascii="HG丸ｺﾞｼｯｸM-PRO" w:eastAsia="HG丸ｺﾞｼｯｸM-PRO" w:hAnsi="HG丸ｺﾞｼｯｸM-PRO" w:hint="eastAsia"/>
          <w:sz w:val="22"/>
        </w:rPr>
        <w:t xml:space="preserve">　</w:t>
      </w:r>
      <w:r w:rsidR="00C40A9A" w:rsidRPr="00581E2F">
        <w:rPr>
          <w:rFonts w:ascii="HG丸ｺﾞｼｯｸM-PRO" w:eastAsia="HG丸ｺﾞｼｯｸM-PRO" w:hAnsi="HG丸ｺﾞｼｯｸM-PRO" w:hint="eastAsia"/>
          <w:sz w:val="22"/>
        </w:rPr>
        <w:t>（窓口）</w:t>
      </w:r>
    </w:p>
    <w:p w14:paraId="11134C49" w14:textId="2C6248EA" w:rsidR="002C78B5" w:rsidRPr="00581E2F" w:rsidRDefault="002C78B5" w:rsidP="002C78B5">
      <w:pPr>
        <w:tabs>
          <w:tab w:val="left" w:pos="4962"/>
        </w:tabs>
        <w:ind w:firstLineChars="600" w:firstLine="1195"/>
        <w:rPr>
          <w:rFonts w:ascii="HG丸ｺﾞｼｯｸM-PRO" w:eastAsia="HG丸ｺﾞｼｯｸM-PRO" w:hAnsi="HG丸ｺﾞｼｯｸM-PRO"/>
          <w:sz w:val="22"/>
        </w:rPr>
      </w:pPr>
      <w:r w:rsidRPr="00581E2F">
        <w:rPr>
          <w:rFonts w:ascii="HG丸ｺﾞｼｯｸM-PRO" w:eastAsia="HG丸ｺﾞｼｯｸM-PRO" w:hAnsi="HG丸ｺﾞｼｯｸM-PRO" w:hint="eastAsia"/>
          <w:sz w:val="22"/>
        </w:rPr>
        <w:t xml:space="preserve">教育研究補助職員　　深海 郁夫　</w:t>
      </w:r>
    </w:p>
    <w:p w14:paraId="3E083DD4" w14:textId="1788777C" w:rsidR="009F2230" w:rsidRPr="00581E2F" w:rsidRDefault="00C40A9A" w:rsidP="00B442D2">
      <w:pPr>
        <w:tabs>
          <w:tab w:val="left" w:pos="4962"/>
        </w:tabs>
        <w:ind w:firstLineChars="600" w:firstLine="1195"/>
        <w:rPr>
          <w:rFonts w:ascii="HG丸ｺﾞｼｯｸM-PRO" w:eastAsia="HG丸ｺﾞｼｯｸM-PRO" w:hAnsi="HG丸ｺﾞｼｯｸM-PRO"/>
          <w:sz w:val="22"/>
        </w:rPr>
      </w:pPr>
      <w:bookmarkStart w:id="7" w:name="_Hlk195196972"/>
      <w:r w:rsidRPr="00581E2F">
        <w:rPr>
          <w:rFonts w:ascii="HG丸ｺﾞｼｯｸM-PRO" w:eastAsia="HG丸ｺﾞｼｯｸM-PRO" w:hAnsi="HG丸ｺﾞｼｯｸM-PRO" w:hint="eastAsia"/>
          <w:sz w:val="22"/>
        </w:rPr>
        <w:t>教育研究補助職員</w:t>
      </w:r>
      <w:bookmarkEnd w:id="7"/>
      <w:r w:rsidRPr="00581E2F">
        <w:rPr>
          <w:rFonts w:ascii="HG丸ｺﾞｼｯｸM-PRO" w:eastAsia="HG丸ｺﾞｼｯｸM-PRO" w:hAnsi="HG丸ｺﾞｼｯｸM-PRO" w:hint="eastAsia"/>
          <w:sz w:val="22"/>
        </w:rPr>
        <w:t xml:space="preserve">　</w:t>
      </w:r>
      <w:r w:rsidR="002E7BC9" w:rsidRPr="00581E2F">
        <w:rPr>
          <w:rFonts w:ascii="HG丸ｺﾞｼｯｸM-PRO" w:eastAsia="HG丸ｺﾞｼｯｸM-PRO" w:hAnsi="HG丸ｺﾞｼｯｸM-PRO" w:hint="eastAsia"/>
          <w:sz w:val="22"/>
        </w:rPr>
        <w:t xml:space="preserve">　丸山 明　　</w:t>
      </w:r>
      <w:bookmarkStart w:id="8" w:name="_GoBack"/>
      <w:bookmarkEnd w:id="8"/>
    </w:p>
    <w:p w14:paraId="06F65B2D" w14:textId="69A02DD8" w:rsidR="00C40A9A" w:rsidRPr="00581E2F" w:rsidRDefault="002E7BC9" w:rsidP="00B442D2">
      <w:pPr>
        <w:tabs>
          <w:tab w:val="left" w:pos="4962"/>
        </w:tabs>
        <w:ind w:firstLineChars="600" w:firstLine="1195"/>
        <w:rPr>
          <w:rFonts w:ascii="HG丸ｺﾞｼｯｸM-PRO" w:eastAsia="HG丸ｺﾞｼｯｸM-PRO" w:hAnsi="HG丸ｺﾞｼｯｸM-PRO"/>
          <w:sz w:val="22"/>
        </w:rPr>
      </w:pPr>
      <w:r w:rsidRPr="00581E2F">
        <w:rPr>
          <w:rFonts w:ascii="HG丸ｺﾞｼｯｸM-PRO" w:eastAsia="HG丸ｺﾞｼｯｸM-PRO" w:hAnsi="HG丸ｺﾞｼｯｸM-PRO" w:hint="eastAsia"/>
          <w:sz w:val="22"/>
        </w:rPr>
        <w:t xml:space="preserve">教育研究補助職員　　上出 浩嗣　</w:t>
      </w:r>
    </w:p>
    <w:p w14:paraId="13C9B75E" w14:textId="1E1A32C0" w:rsidR="00C40A9A" w:rsidRPr="00581E2F" w:rsidRDefault="002E7BC9" w:rsidP="00B442D2">
      <w:pPr>
        <w:tabs>
          <w:tab w:val="left" w:pos="4962"/>
        </w:tabs>
        <w:ind w:firstLineChars="600" w:firstLine="1195"/>
        <w:rPr>
          <w:rFonts w:ascii="HG丸ｺﾞｼｯｸM-PRO" w:eastAsia="HG丸ｺﾞｼｯｸM-PRO" w:hAnsi="HG丸ｺﾞｼｯｸM-PRO"/>
          <w:sz w:val="22"/>
        </w:rPr>
      </w:pPr>
      <w:r w:rsidRPr="00581E2F">
        <w:rPr>
          <w:rFonts w:ascii="HG丸ｺﾞｼｯｸM-PRO" w:eastAsia="HG丸ｺﾞｼｯｸM-PRO" w:hAnsi="HG丸ｺﾞｼｯｸM-PRO" w:hint="eastAsia"/>
          <w:sz w:val="22"/>
        </w:rPr>
        <w:t xml:space="preserve">教育研究補助職員　　藤谷 哲也　</w:t>
      </w:r>
    </w:p>
    <w:p w14:paraId="35344814" w14:textId="6E19AA1E" w:rsidR="002C78B5" w:rsidRPr="002E7BC9" w:rsidRDefault="002C78B5" w:rsidP="002C78B5">
      <w:pPr>
        <w:tabs>
          <w:tab w:val="left" w:pos="4962"/>
        </w:tabs>
        <w:ind w:firstLineChars="600" w:firstLine="1195"/>
        <w:rPr>
          <w:rFonts w:ascii="HG丸ｺﾞｼｯｸM-PRO" w:eastAsia="HG丸ｺﾞｼｯｸM-PRO" w:hAnsi="HG丸ｺﾞｼｯｸM-PRO"/>
          <w:color w:val="0070C0"/>
          <w:sz w:val="22"/>
        </w:rPr>
      </w:pPr>
      <w:r w:rsidRPr="00581E2F">
        <w:rPr>
          <w:rFonts w:ascii="HG丸ｺﾞｼｯｸM-PRO" w:eastAsia="HG丸ｺﾞｼｯｸM-PRO" w:hAnsi="HG丸ｺﾞｼｯｸM-PRO" w:hint="eastAsia"/>
          <w:sz w:val="22"/>
        </w:rPr>
        <w:t xml:space="preserve">教育研究補助職員　　熊原 賢治　</w:t>
      </w:r>
    </w:p>
    <w:p w14:paraId="67A62E34" w14:textId="77777777" w:rsidR="002C78B5" w:rsidRPr="002C78B5" w:rsidRDefault="002C78B5" w:rsidP="00B442D2">
      <w:pPr>
        <w:tabs>
          <w:tab w:val="left" w:pos="4962"/>
        </w:tabs>
        <w:ind w:firstLineChars="600" w:firstLine="1195"/>
        <w:rPr>
          <w:rFonts w:ascii="HG丸ｺﾞｼｯｸM-PRO" w:eastAsia="HG丸ｺﾞｼｯｸM-PRO" w:hAnsi="HG丸ｺﾞｼｯｸM-PRO"/>
          <w:color w:val="0070C0"/>
          <w:sz w:val="22"/>
        </w:rPr>
      </w:pPr>
    </w:p>
    <w:p w14:paraId="0B11205F" w14:textId="6E63AD5F" w:rsidR="009F2230" w:rsidRPr="00D663E9" w:rsidRDefault="009F2230" w:rsidP="009F2230">
      <w:pPr>
        <w:pStyle w:val="xxxxxxmsonormal"/>
        <w:shd w:val="clear" w:color="auto" w:fill="FFFFFF"/>
        <w:spacing w:before="0" w:beforeAutospacing="0" w:after="0" w:afterAutospacing="0"/>
        <w:rPr>
          <w:rFonts w:ascii="Yu Gothic UI" w:eastAsia="Yu Gothic UI" w:hAnsi="Yu Gothic UI"/>
          <w:sz w:val="23"/>
          <w:szCs w:val="23"/>
        </w:rPr>
      </w:pPr>
      <w:r w:rsidRPr="00D663E9">
        <w:rPr>
          <w:rFonts w:ascii="Calibri" w:eastAsia="Yu Gothic UI" w:hAnsi="Calibri" w:cs="Calibri" w:hint="eastAsia"/>
          <w:sz w:val="23"/>
          <w:szCs w:val="23"/>
        </w:rPr>
        <w:t>メーリングリストのアドレス</w:t>
      </w:r>
      <w:r w:rsidR="002A26E9" w:rsidRPr="00D663E9">
        <w:rPr>
          <w:rFonts w:ascii="Calibri" w:eastAsia="Yu Gothic UI" w:hAnsi="Calibri" w:cs="Calibri" w:hint="eastAsia"/>
          <w:sz w:val="23"/>
          <w:szCs w:val="23"/>
        </w:rPr>
        <w:t>：</w:t>
      </w:r>
    </w:p>
    <w:p w14:paraId="4AF9E8F6" w14:textId="0E52C771" w:rsidR="009F2230" w:rsidRPr="00D663E9" w:rsidRDefault="009F2230" w:rsidP="009F2230">
      <w:pPr>
        <w:pStyle w:val="xxxxxxmsonormal"/>
        <w:shd w:val="clear" w:color="auto" w:fill="FFFFFF"/>
        <w:spacing w:before="0" w:beforeAutospacing="0" w:after="0" w:afterAutospacing="0"/>
        <w:rPr>
          <w:rFonts w:ascii="Calibri" w:eastAsia="Yu Gothic UI" w:hAnsi="Calibri" w:cs="Calibri"/>
          <w:sz w:val="23"/>
          <w:szCs w:val="23"/>
        </w:rPr>
      </w:pPr>
      <w:r w:rsidRPr="00D663E9">
        <w:rPr>
          <w:rFonts w:ascii="Calibri" w:eastAsia="Yu Gothic UI" w:hAnsi="Calibri" w:cs="Calibri" w:hint="eastAsia"/>
          <w:sz w:val="23"/>
          <w:szCs w:val="23"/>
        </w:rPr>
        <w:t xml:space="preserve">　　</w:t>
      </w:r>
      <w:hyperlink r:id="rId12" w:tgtFrame="_blank" w:history="1">
        <w:r w:rsidRPr="00D663E9">
          <w:rPr>
            <w:rStyle w:val="a5"/>
            <w:rFonts w:ascii="Calibri" w:eastAsia="Yu Gothic UI" w:hAnsi="Calibri" w:cs="Calibri"/>
            <w:sz w:val="23"/>
            <w:szCs w:val="23"/>
            <w:bdr w:val="none" w:sz="0" w:space="0" w:color="auto" w:frame="1"/>
            <w:shd w:val="clear" w:color="auto" w:fill="FFFFFF"/>
          </w:rPr>
          <w:t>nanofab@ml.hiroshima-u.ac.jp</w:t>
        </w:r>
      </w:hyperlink>
      <w:r w:rsidRPr="00D663E9">
        <w:rPr>
          <w:rFonts w:ascii="Calibri" w:eastAsia="Yu Gothic UI" w:hAnsi="Calibri" w:cs="Calibri" w:hint="eastAsia"/>
          <w:sz w:val="23"/>
          <w:szCs w:val="23"/>
        </w:rPr>
        <w:t xml:space="preserve">　は、</w:t>
      </w:r>
      <w:r w:rsidR="00E70A72" w:rsidRPr="00D663E9">
        <w:rPr>
          <w:rFonts w:ascii="Calibri" w:eastAsia="Yu Gothic UI" w:hAnsi="Calibri" w:cs="Calibri" w:hint="eastAsia"/>
          <w:sz w:val="23"/>
          <w:szCs w:val="23"/>
        </w:rPr>
        <w:t>上記メンバー</w:t>
      </w:r>
      <w:r w:rsidR="006A1AB4" w:rsidRPr="00D663E9">
        <w:rPr>
          <w:rFonts w:ascii="Calibri" w:eastAsia="Yu Gothic UI" w:hAnsi="Calibri" w:cs="Calibri" w:hint="eastAsia"/>
          <w:sz w:val="23"/>
          <w:szCs w:val="23"/>
        </w:rPr>
        <w:t>に同時配信される</w:t>
      </w:r>
      <w:r w:rsidRPr="00D663E9">
        <w:rPr>
          <w:rFonts w:ascii="Calibri" w:eastAsia="Yu Gothic UI" w:hAnsi="Calibri" w:cs="Calibri" w:hint="eastAsia"/>
          <w:sz w:val="23"/>
          <w:szCs w:val="23"/>
        </w:rPr>
        <w:t>メーリングリストになっております。</w:t>
      </w:r>
    </w:p>
    <w:p w14:paraId="1F1A3E61" w14:textId="1AB6A0A5" w:rsidR="006F2E46" w:rsidRPr="00D663E9" w:rsidRDefault="006F2E46" w:rsidP="009F2230">
      <w:pPr>
        <w:pStyle w:val="xxxxxxmsonormal"/>
        <w:shd w:val="clear" w:color="auto" w:fill="FFFFFF"/>
        <w:spacing w:before="0" w:beforeAutospacing="0" w:after="0" w:afterAutospacing="0"/>
        <w:rPr>
          <w:rFonts w:ascii="Calibri" w:eastAsia="Yu Gothic UI" w:hAnsi="Calibri" w:cs="Calibri"/>
          <w:sz w:val="23"/>
          <w:szCs w:val="23"/>
        </w:rPr>
      </w:pPr>
      <w:r w:rsidRPr="00D663E9">
        <w:rPr>
          <w:rFonts w:ascii="Calibri" w:eastAsia="Yu Gothic UI" w:hAnsi="Calibri" w:cs="Calibri"/>
          <w:sz w:val="23"/>
          <w:szCs w:val="23"/>
        </w:rPr>
        <w:t xml:space="preserve">　　当方とのご連絡の際、</w:t>
      </w:r>
      <w:r w:rsidRPr="00D663E9">
        <w:rPr>
          <w:rFonts w:ascii="Calibri" w:eastAsia="Yu Gothic UI" w:hAnsi="Calibri" w:cs="Calibri" w:hint="eastAsia"/>
          <w:sz w:val="23"/>
          <w:szCs w:val="23"/>
        </w:rPr>
        <w:t>ｃｃに常に記載いただき、支援メンバーの情報共有を図れるようにして戴きたく、</w:t>
      </w:r>
    </w:p>
    <w:p w14:paraId="5A4A5305" w14:textId="4CD7D1A0" w:rsidR="006F2E46" w:rsidRPr="00D663E9" w:rsidRDefault="006F2E46" w:rsidP="006F2E46">
      <w:pPr>
        <w:pStyle w:val="xxxxxxmsonormal"/>
        <w:shd w:val="clear" w:color="auto" w:fill="FFFFFF"/>
        <w:spacing w:before="0" w:beforeAutospacing="0" w:after="0" w:afterAutospacing="0"/>
        <w:ind w:firstLineChars="200" w:firstLine="418"/>
        <w:rPr>
          <w:rFonts w:ascii="Yu Gothic UI" w:eastAsia="Yu Gothic UI" w:hAnsi="Yu Gothic UI"/>
          <w:sz w:val="23"/>
          <w:szCs w:val="23"/>
        </w:rPr>
      </w:pPr>
      <w:r w:rsidRPr="00D663E9">
        <w:rPr>
          <w:rFonts w:ascii="Calibri" w:eastAsia="Yu Gothic UI" w:hAnsi="Calibri" w:cs="Calibri" w:hint="eastAsia"/>
          <w:sz w:val="23"/>
          <w:szCs w:val="23"/>
        </w:rPr>
        <w:t>よろしくお願いいたします。</w:t>
      </w:r>
    </w:p>
    <w:p w14:paraId="368F9AFF" w14:textId="0F68AED8" w:rsidR="00F81F68" w:rsidRPr="004E2255" w:rsidRDefault="00B442D2" w:rsidP="00B4769F">
      <w:pPr>
        <w:tabs>
          <w:tab w:val="left" w:pos="4962"/>
        </w:tabs>
        <w:rPr>
          <w:rFonts w:ascii="HG丸ｺﾞｼｯｸM-PRO" w:eastAsia="HG丸ｺﾞｼｯｸM-PRO" w:hAnsi="HG丸ｺﾞｼｯｸM-PRO"/>
          <w:sz w:val="22"/>
        </w:rPr>
      </w:pPr>
      <w:r w:rsidRPr="001C706B">
        <w:rPr>
          <w:rFonts w:ascii="HG丸ｺﾞｼｯｸM-PRO" w:eastAsia="HG丸ｺﾞｼｯｸM-PRO" w:hAnsi="HG丸ｺﾞｼｯｸM-PRO"/>
          <w:sz w:val="22"/>
        </w:rPr>
        <w:br w:type="page"/>
      </w:r>
      <w:r w:rsidR="00F81F68" w:rsidRPr="004E2255">
        <w:rPr>
          <w:rFonts w:ascii="HG丸ｺﾞｼｯｸM-PRO" w:eastAsia="HG丸ｺﾞｼｯｸM-PRO" w:hAnsi="HG丸ｺﾞｼｯｸM-PRO" w:hint="eastAsia"/>
          <w:sz w:val="20"/>
          <w:u w:val="single"/>
        </w:rPr>
        <w:lastRenderedPageBreak/>
        <w:t>広島大学</w:t>
      </w:r>
      <w:r w:rsidR="00DF48CA" w:rsidRPr="004E2255">
        <w:rPr>
          <w:rFonts w:ascii="HG丸ｺﾞｼｯｸM-PRO" w:eastAsia="HG丸ｺﾞｼｯｸM-PRO" w:hAnsi="HG丸ｺﾞｼｯｸM-PRO" w:hint="eastAsia"/>
          <w:sz w:val="20"/>
          <w:u w:val="single"/>
        </w:rPr>
        <w:t>ARIM（スポーク）</w:t>
      </w:r>
    </w:p>
    <w:p w14:paraId="3E3A0194" w14:textId="3E1B1817" w:rsidR="00F81F68" w:rsidRPr="001C706B" w:rsidRDefault="00F81F68" w:rsidP="00F81F68">
      <w:pPr>
        <w:spacing w:line="0" w:lineRule="atLeast"/>
        <w:ind w:firstLineChars="3650" w:firstLine="6902"/>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w:t>
      </w:r>
      <w:r w:rsidRPr="001C706B">
        <w:rPr>
          <w:rFonts w:ascii="HG丸ｺﾞｼｯｸM-PRO" w:eastAsia="HG丸ｺﾞｼｯｸM-PRO" w:hAnsi="HG丸ｺﾞｼｯｸM-PRO" w:hint="eastAsia"/>
          <w:sz w:val="21"/>
          <w:szCs w:val="21"/>
          <w:u w:val="single"/>
        </w:rPr>
        <w:t xml:space="preserve">支援課題番号         </w:t>
      </w:r>
      <w:r w:rsidR="00520C55">
        <w:rPr>
          <w:rFonts w:ascii="HG丸ｺﾞｼｯｸM-PRO" w:eastAsia="HG丸ｺﾞｼｯｸM-PRO" w:hAnsi="HG丸ｺﾞｼｯｸM-PRO" w:hint="eastAsia"/>
          <w:sz w:val="21"/>
          <w:szCs w:val="21"/>
          <w:u w:val="single"/>
        </w:rPr>
        <w:t xml:space="preserve">      </w:t>
      </w:r>
    </w:p>
    <w:p w14:paraId="525B558B" w14:textId="53E6A20F" w:rsidR="00F81F68" w:rsidRPr="005C0FDF" w:rsidRDefault="00F81F68" w:rsidP="00F81F68">
      <w:pPr>
        <w:spacing w:line="0" w:lineRule="atLeas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Cs w:val="21"/>
        </w:rPr>
        <w:t xml:space="preserve"> </w:t>
      </w:r>
      <w:r w:rsidRPr="005C0FDF">
        <w:rPr>
          <w:rFonts w:ascii="HG丸ｺﾞｼｯｸM-PRO" w:eastAsia="HG丸ｺﾞｼｯｸM-PRO" w:hAnsi="HG丸ｺﾞｼｯｸM-PRO" w:hint="eastAsia"/>
          <w:sz w:val="21"/>
          <w:szCs w:val="21"/>
        </w:rPr>
        <w:t xml:space="preserve">国立大学法人広島大学　</w:t>
      </w:r>
      <w:r w:rsidR="000D4DD9" w:rsidRPr="000B156A">
        <w:rPr>
          <w:rFonts w:ascii="HG丸ｺﾞｼｯｸM-PRO" w:eastAsia="HG丸ｺﾞｼｯｸM-PRO" w:hAnsi="HG丸ｺﾞｼｯｸM-PRO" w:hint="eastAsia"/>
          <w:sz w:val="21"/>
          <w:szCs w:val="21"/>
        </w:rPr>
        <w:t>半導体産業技術</w:t>
      </w:r>
      <w:r w:rsidRPr="000B156A">
        <w:rPr>
          <w:rFonts w:ascii="HG丸ｺﾞｼｯｸM-PRO" w:eastAsia="HG丸ｺﾞｼｯｸM-PRO" w:hAnsi="HG丸ｺﾞｼｯｸM-PRO" w:hint="eastAsia"/>
          <w:sz w:val="21"/>
          <w:szCs w:val="21"/>
        </w:rPr>
        <w:t>研究所</w:t>
      </w:r>
      <w:r w:rsidR="00E104A9" w:rsidRPr="000B156A">
        <w:rPr>
          <w:rFonts w:ascii="HG丸ｺﾞｼｯｸM-PRO" w:eastAsia="HG丸ｺﾞｼｯｸM-PRO" w:hAnsi="HG丸ｺﾞｼｯｸM-PRO" w:hint="eastAsia"/>
          <w:sz w:val="21"/>
          <w:szCs w:val="21"/>
        </w:rPr>
        <w:t xml:space="preserve">長　</w:t>
      </w:r>
      <w:r w:rsidR="000B156A">
        <w:rPr>
          <w:rFonts w:ascii="HG丸ｺﾞｼｯｸM-PRO" w:eastAsia="HG丸ｺﾞｼｯｸM-PRO" w:hAnsi="HG丸ｺﾞｼｯｸM-PRO" w:hint="eastAsia"/>
          <w:sz w:val="21"/>
          <w:szCs w:val="21"/>
        </w:rPr>
        <w:t xml:space="preserve">　</w:t>
      </w:r>
      <w:r w:rsidR="00E104A9" w:rsidRPr="00E94C8E">
        <w:rPr>
          <w:rFonts w:ascii="HG丸ｺﾞｼｯｸM-PRO" w:eastAsia="HG丸ｺﾞｼｯｸM-PRO" w:hAnsi="HG丸ｺﾞｼｯｸM-PRO" w:hint="eastAsia"/>
          <w:sz w:val="21"/>
          <w:szCs w:val="21"/>
        </w:rPr>
        <w:t>寺本　章伸　殿</w:t>
      </w:r>
    </w:p>
    <w:p w14:paraId="526D6F47" w14:textId="70D8C914" w:rsidR="00E104A9" w:rsidRPr="005C0FDF" w:rsidRDefault="00E104A9" w:rsidP="00E104A9">
      <w:pPr>
        <w:spacing w:line="0" w:lineRule="atLeast"/>
        <w:ind w:firstLineChars="1100" w:firstLine="2190"/>
        <w:rPr>
          <w:rFonts w:ascii="HG丸ｺﾞｼｯｸM-PRO" w:eastAsia="HG丸ｺﾞｼｯｸM-PRO" w:hAnsi="HG丸ｺﾞｼｯｸM-PRO"/>
          <w:sz w:val="21"/>
          <w:szCs w:val="21"/>
        </w:rPr>
      </w:pPr>
      <w:bookmarkStart w:id="9" w:name="_Hlk3748954"/>
      <w:r w:rsidRPr="009F3BCD">
        <w:rPr>
          <w:rFonts w:ascii="HG丸ｺﾞｼｯｸM-PRO" w:eastAsia="HG丸ｺﾞｼｯｸM-PRO" w:hAnsi="HG丸ｺﾞｼｯｸM-PRO" w:hint="eastAsia"/>
          <w:sz w:val="22"/>
          <w:szCs w:val="22"/>
        </w:rPr>
        <w:t>ARIM</w:t>
      </w:r>
      <w:r w:rsidRPr="009F3BCD">
        <w:rPr>
          <w:rFonts w:ascii="HG丸ｺﾞｼｯｸM-PRO" w:eastAsia="HG丸ｺﾞｼｯｸM-PRO" w:hAnsi="HG丸ｺﾞｼｯｸM-PRO" w:hint="eastAsia"/>
          <w:sz w:val="21"/>
          <w:szCs w:val="21"/>
        </w:rPr>
        <w:t>プロジェクト代表者　黒</w:t>
      </w:r>
      <w:r w:rsidRPr="005C0FDF">
        <w:rPr>
          <w:rFonts w:ascii="HG丸ｺﾞｼｯｸM-PRO" w:eastAsia="HG丸ｺﾞｼｯｸM-PRO" w:hAnsi="HG丸ｺﾞｼｯｸM-PRO" w:hint="eastAsia"/>
          <w:sz w:val="21"/>
          <w:szCs w:val="21"/>
        </w:rPr>
        <w:t>木 伸一郎</w:t>
      </w:r>
      <w:bookmarkEnd w:id="9"/>
      <w:r w:rsidRPr="005C0FDF">
        <w:rPr>
          <w:rFonts w:ascii="HG丸ｺﾞｼｯｸM-PRO" w:eastAsia="HG丸ｺﾞｼｯｸM-PRO" w:hAnsi="HG丸ｺﾞｼｯｸM-PRO" w:hint="eastAsia"/>
          <w:sz w:val="21"/>
          <w:szCs w:val="21"/>
        </w:rPr>
        <w:t xml:space="preserve">　殿</w:t>
      </w:r>
    </w:p>
    <w:p w14:paraId="7A38D58C" w14:textId="77777777" w:rsidR="00F81F68" w:rsidRPr="00E104A9" w:rsidRDefault="00F81F68" w:rsidP="00F81F68">
      <w:pPr>
        <w:spacing w:line="0" w:lineRule="atLeast"/>
        <w:rPr>
          <w:rFonts w:ascii="HG丸ｺﾞｼｯｸM-PRO" w:eastAsia="HG丸ｺﾞｼｯｸM-PRO" w:hAnsi="HG丸ｺﾞｼｯｸM-PRO"/>
          <w:sz w:val="22"/>
          <w:szCs w:val="22"/>
        </w:rPr>
      </w:pPr>
    </w:p>
    <w:p w14:paraId="716551DE" w14:textId="7A7AA967" w:rsidR="00F81F68" w:rsidRPr="00DF48CA" w:rsidRDefault="00F81F68" w:rsidP="00F81F68">
      <w:pPr>
        <w:spacing w:line="0" w:lineRule="atLeast"/>
        <w:jc w:val="center"/>
        <w:rPr>
          <w:rFonts w:ascii="HG丸ｺﾞｼｯｸM-PRO" w:eastAsia="HG丸ｺﾞｼｯｸM-PRO" w:hAnsi="HG丸ｺﾞｼｯｸM-PRO"/>
          <w:b/>
          <w:sz w:val="22"/>
          <w:szCs w:val="22"/>
        </w:rPr>
      </w:pPr>
      <w:r w:rsidRPr="005C0FDF">
        <w:rPr>
          <w:rFonts w:ascii="HG丸ｺﾞｼｯｸM-PRO" w:eastAsia="HG丸ｺﾞｼｯｸM-PRO" w:hAnsi="HG丸ｺﾞｼｯｸM-PRO" w:hint="eastAsia"/>
          <w:sz w:val="22"/>
          <w:szCs w:val="22"/>
        </w:rPr>
        <w:t xml:space="preserve">　</w:t>
      </w:r>
      <w:r w:rsidR="00DF48CA" w:rsidRPr="004E2255">
        <w:rPr>
          <w:rFonts w:ascii="HG丸ｺﾞｼｯｸM-PRO" w:eastAsia="HG丸ｺﾞｼｯｸM-PRO" w:hAnsi="HG丸ｺﾞｼｯｸM-PRO" w:hint="eastAsia"/>
          <w:b/>
          <w:sz w:val="22"/>
          <w:szCs w:val="22"/>
        </w:rPr>
        <w:t>ARIM（スポーク）支援</w:t>
      </w:r>
      <w:r w:rsidRPr="00DF48CA">
        <w:rPr>
          <w:rFonts w:ascii="HG丸ｺﾞｼｯｸM-PRO" w:eastAsia="HG丸ｺﾞｼｯｸM-PRO" w:hAnsi="HG丸ｺﾞｼｯｸM-PRO" w:hint="eastAsia"/>
          <w:b/>
          <w:sz w:val="22"/>
          <w:szCs w:val="22"/>
        </w:rPr>
        <w:t>利用申請書</w:t>
      </w:r>
    </w:p>
    <w:p w14:paraId="5702B526" w14:textId="77777777" w:rsidR="00F81F68" w:rsidRPr="001C706B" w:rsidRDefault="00F81F68" w:rsidP="00F81F68">
      <w:pPr>
        <w:spacing w:line="0" w:lineRule="atLeast"/>
        <w:jc w:val="center"/>
        <w:rPr>
          <w:rFonts w:ascii="HG丸ｺﾞｼｯｸM-PRO" w:eastAsia="HG丸ｺﾞｼｯｸM-PRO" w:hAnsi="HG丸ｺﾞｼｯｸM-PRO"/>
          <w:b/>
          <w:sz w:val="22"/>
          <w:szCs w:val="22"/>
        </w:rPr>
      </w:pPr>
    </w:p>
    <w:p w14:paraId="1DEC4441" w14:textId="0FC96E6C" w:rsidR="00F81F68" w:rsidRPr="001C706B" w:rsidRDefault="00F81F68" w:rsidP="00F81F68">
      <w:pPr>
        <w:spacing w:line="0" w:lineRule="atLeast"/>
        <w:rPr>
          <w:rFonts w:ascii="HG丸ｺﾞｼｯｸM-PRO" w:eastAsia="HG丸ｺﾞｼｯｸM-PRO" w:hAnsi="HG丸ｺﾞｼｯｸM-PRO"/>
          <w:sz w:val="22"/>
          <w:szCs w:val="22"/>
        </w:rPr>
      </w:pPr>
      <w:r w:rsidRPr="001C706B">
        <w:rPr>
          <w:rFonts w:ascii="HG丸ｺﾞｼｯｸM-PRO" w:eastAsia="HG丸ｺﾞｼｯｸM-PRO" w:hAnsi="HG丸ｺﾞｼｯｸM-PRO" w:hint="eastAsia"/>
          <w:sz w:val="22"/>
          <w:szCs w:val="22"/>
        </w:rPr>
        <w:t xml:space="preserve">　</w:t>
      </w:r>
      <w:r w:rsidRPr="004E2255">
        <w:rPr>
          <w:rFonts w:ascii="HG丸ｺﾞｼｯｸM-PRO" w:eastAsia="HG丸ｺﾞｼｯｸM-PRO" w:hAnsi="HG丸ｺﾞｼｯｸM-PRO" w:hint="eastAsia"/>
          <w:sz w:val="22"/>
          <w:szCs w:val="22"/>
        </w:rPr>
        <w:t>広島大学</w:t>
      </w:r>
      <w:r w:rsidR="00DF48CA" w:rsidRPr="004E2255">
        <w:rPr>
          <w:rFonts w:ascii="HG丸ｺﾞｼｯｸM-PRO" w:eastAsia="HG丸ｺﾞｼｯｸM-PRO" w:hAnsi="HG丸ｺﾞｼｯｸM-PRO" w:hint="eastAsia"/>
          <w:sz w:val="22"/>
          <w:szCs w:val="22"/>
        </w:rPr>
        <w:t>ARIM</w:t>
      </w:r>
      <w:r w:rsidR="002E1404" w:rsidRPr="004E2255">
        <w:rPr>
          <w:rFonts w:ascii="HG丸ｺﾞｼｯｸM-PRO" w:eastAsia="HG丸ｺﾞｼｯｸM-PRO" w:hAnsi="HG丸ｺﾞｼｯｸM-PRO"/>
          <w:sz w:val="22"/>
          <w:szCs w:val="22"/>
        </w:rPr>
        <w:t>（</w:t>
      </w:r>
      <w:r w:rsidR="00DF48CA" w:rsidRPr="004E2255">
        <w:rPr>
          <w:rFonts w:ascii="HG丸ｺﾞｼｯｸM-PRO" w:eastAsia="HG丸ｺﾞｼｯｸM-PRO" w:hAnsi="HG丸ｺﾞｼｯｸM-PRO" w:hint="eastAsia"/>
          <w:sz w:val="22"/>
          <w:szCs w:val="22"/>
        </w:rPr>
        <w:t>スポーク</w:t>
      </w:r>
      <w:r w:rsidR="002E1404" w:rsidRPr="004E2255">
        <w:rPr>
          <w:rFonts w:ascii="HG丸ｺﾞｼｯｸM-PRO" w:eastAsia="HG丸ｺﾞｼｯｸM-PRO" w:hAnsi="HG丸ｺﾞｼｯｸM-PRO" w:hint="eastAsia"/>
          <w:sz w:val="22"/>
          <w:szCs w:val="22"/>
        </w:rPr>
        <w:t>）</w:t>
      </w:r>
      <w:r w:rsidRPr="004E2255">
        <w:rPr>
          <w:rFonts w:ascii="HG丸ｺﾞｼｯｸM-PRO" w:eastAsia="HG丸ｺﾞｼｯｸM-PRO" w:hAnsi="HG丸ｺﾞｼｯｸM-PRO" w:hint="eastAsia"/>
          <w:sz w:val="22"/>
          <w:szCs w:val="22"/>
        </w:rPr>
        <w:t>の施</w:t>
      </w:r>
      <w:r w:rsidRPr="001C706B">
        <w:rPr>
          <w:rFonts w:ascii="HG丸ｺﾞｼｯｸM-PRO" w:eastAsia="HG丸ｺﾞｼｯｸM-PRO" w:hAnsi="HG丸ｺﾞｼｯｸM-PRO" w:hint="eastAsia"/>
          <w:sz w:val="22"/>
          <w:szCs w:val="22"/>
        </w:rPr>
        <w:t>設・サービスを利用いたしたく，下記のように申し込みます。</w:t>
      </w:r>
    </w:p>
    <w:p w14:paraId="723F37AB" w14:textId="77777777" w:rsidR="00F81F68" w:rsidRPr="001C706B" w:rsidRDefault="00F81F68" w:rsidP="00F81F68">
      <w:pPr>
        <w:spacing w:line="0" w:lineRule="atLeast"/>
        <w:rPr>
          <w:rFonts w:ascii="HG丸ｺﾞｼｯｸM-PRO" w:eastAsia="HG丸ｺﾞｼｯｸM-PRO" w:hAnsi="HG丸ｺﾞｼｯｸM-PRO"/>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2552"/>
        <w:gridCol w:w="4252"/>
      </w:tblGrid>
      <w:tr w:rsidR="00F81F68" w:rsidRPr="001C706B" w14:paraId="69D0D04F" w14:textId="77777777" w:rsidTr="00520C55">
        <w:trPr>
          <w:trHeight w:val="236"/>
        </w:trPr>
        <w:tc>
          <w:tcPr>
            <w:tcW w:w="1701" w:type="dxa"/>
            <w:vAlign w:val="center"/>
          </w:tcPr>
          <w:p w14:paraId="7E478C1C" w14:textId="77777777" w:rsidR="00F81F68" w:rsidRPr="001C706B" w:rsidRDefault="00F81F68" w:rsidP="00865464">
            <w:pPr>
              <w:numPr>
                <w:ilvl w:val="0"/>
                <w:numId w:val="8"/>
              </w:num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申請日</w:t>
            </w:r>
          </w:p>
        </w:tc>
        <w:tc>
          <w:tcPr>
            <w:tcW w:w="7938" w:type="dxa"/>
            <w:gridSpan w:val="3"/>
            <w:vAlign w:val="center"/>
          </w:tcPr>
          <w:p w14:paraId="19D70B14" w14:textId="77777777" w:rsidR="00F81F68" w:rsidRPr="001C706B" w:rsidRDefault="00F81F68" w:rsidP="00C24064">
            <w:pPr>
              <w:ind w:firstLineChars="300" w:firstLine="567"/>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年　　月　　日　　　　　　　　　　　　　□新規、□継続、□変更</w:t>
            </w:r>
          </w:p>
        </w:tc>
      </w:tr>
      <w:tr w:rsidR="00F81F68" w:rsidRPr="001C706B" w14:paraId="72501B5D" w14:textId="77777777" w:rsidTr="00520C55">
        <w:trPr>
          <w:trHeight w:val="570"/>
        </w:trPr>
        <w:tc>
          <w:tcPr>
            <w:tcW w:w="1701" w:type="dxa"/>
            <w:vMerge w:val="restart"/>
            <w:vAlign w:val="center"/>
          </w:tcPr>
          <w:p w14:paraId="0AD462EF" w14:textId="77777777" w:rsidR="00F81F68" w:rsidRPr="001C706B" w:rsidRDefault="00F81F68" w:rsidP="00865464">
            <w:pPr>
              <w:numPr>
                <w:ilvl w:val="0"/>
                <w:numId w:val="8"/>
              </w:num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利用者</w:t>
            </w:r>
          </w:p>
        </w:tc>
        <w:tc>
          <w:tcPr>
            <w:tcW w:w="3686" w:type="dxa"/>
            <w:gridSpan w:val="2"/>
            <w:vAlign w:val="center"/>
          </w:tcPr>
          <w:p w14:paraId="10E4247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所　属：</w:t>
            </w:r>
          </w:p>
        </w:tc>
        <w:tc>
          <w:tcPr>
            <w:tcW w:w="4252" w:type="dxa"/>
          </w:tcPr>
          <w:p w14:paraId="1B56F70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住所（〒　　　－　　　　）</w:t>
            </w:r>
          </w:p>
        </w:tc>
      </w:tr>
      <w:tr w:rsidR="00F81F68" w:rsidRPr="001C706B" w14:paraId="2F243091" w14:textId="77777777" w:rsidTr="00520C55">
        <w:trPr>
          <w:trHeight w:val="570"/>
        </w:trPr>
        <w:tc>
          <w:tcPr>
            <w:tcW w:w="1701" w:type="dxa"/>
            <w:vMerge/>
            <w:vAlign w:val="center"/>
          </w:tcPr>
          <w:p w14:paraId="0636ABBC" w14:textId="77777777" w:rsidR="00F81F68" w:rsidRPr="001C706B" w:rsidRDefault="00F81F68" w:rsidP="00865464">
            <w:pPr>
              <w:rPr>
                <w:rFonts w:ascii="HG丸ｺﾞｼｯｸM-PRO" w:eastAsia="HG丸ｺﾞｼｯｸM-PRO" w:hAnsi="HG丸ｺﾞｼｯｸM-PRO"/>
                <w:sz w:val="21"/>
                <w:szCs w:val="21"/>
              </w:rPr>
            </w:pPr>
          </w:p>
        </w:tc>
        <w:tc>
          <w:tcPr>
            <w:tcW w:w="3686" w:type="dxa"/>
            <w:gridSpan w:val="2"/>
            <w:vAlign w:val="center"/>
          </w:tcPr>
          <w:p w14:paraId="7A6702F7"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役　職：</w:t>
            </w:r>
          </w:p>
        </w:tc>
        <w:tc>
          <w:tcPr>
            <w:tcW w:w="4252" w:type="dxa"/>
            <w:vAlign w:val="center"/>
          </w:tcPr>
          <w:p w14:paraId="5CE9BC5C"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電話（所属先）</w:t>
            </w:r>
          </w:p>
          <w:p w14:paraId="0DEBEE5D"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　　　　）　　　　－　　　　</w:t>
            </w:r>
          </w:p>
        </w:tc>
      </w:tr>
      <w:tr w:rsidR="00F81F68" w:rsidRPr="001C706B" w14:paraId="423C8728" w14:textId="77777777" w:rsidTr="00520C55">
        <w:trPr>
          <w:trHeight w:val="567"/>
        </w:trPr>
        <w:tc>
          <w:tcPr>
            <w:tcW w:w="1701" w:type="dxa"/>
            <w:vMerge/>
            <w:vAlign w:val="center"/>
          </w:tcPr>
          <w:p w14:paraId="1A67E8CB" w14:textId="77777777" w:rsidR="00F81F68" w:rsidRPr="001C706B" w:rsidRDefault="00F81F68" w:rsidP="00865464">
            <w:pPr>
              <w:rPr>
                <w:rFonts w:ascii="HG丸ｺﾞｼｯｸM-PRO" w:eastAsia="HG丸ｺﾞｼｯｸM-PRO" w:hAnsi="HG丸ｺﾞｼｯｸM-PRO"/>
                <w:sz w:val="21"/>
                <w:szCs w:val="21"/>
              </w:rPr>
            </w:pPr>
          </w:p>
        </w:tc>
        <w:tc>
          <w:tcPr>
            <w:tcW w:w="3686" w:type="dxa"/>
            <w:gridSpan w:val="2"/>
            <w:vAlign w:val="center"/>
          </w:tcPr>
          <w:p w14:paraId="1F5A7D7A"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ruby>
                <w:rubyPr>
                  <w:rubyAlign w:val="distributeSpace"/>
                  <w:hps w:val="10"/>
                  <w:hpsRaise w:val="26"/>
                  <w:hpsBaseText w:val="21"/>
                  <w:lid w:val="ja-JP"/>
                </w:rubyPr>
                <w:rt>
                  <w:r w:rsidR="00F81F68" w:rsidRPr="001C706B">
                    <w:rPr>
                      <w:rFonts w:ascii="HG丸ｺﾞｼｯｸM-PRO" w:eastAsia="HG丸ｺﾞｼｯｸM-PRO" w:hAnsi="HG丸ｺﾞｼｯｸM-PRO" w:hint="eastAsia"/>
                      <w:sz w:val="21"/>
                      <w:szCs w:val="21"/>
                    </w:rPr>
                    <w:t>ふりがな</w:t>
                  </w:r>
                </w:rt>
                <w:rubyBase>
                  <w:r w:rsidR="00F81F68" w:rsidRPr="001C706B">
                    <w:rPr>
                      <w:rFonts w:ascii="HG丸ｺﾞｼｯｸM-PRO" w:eastAsia="HG丸ｺﾞｼｯｸM-PRO" w:hAnsi="HG丸ｺﾞｼｯｸM-PRO" w:hint="eastAsia"/>
                      <w:sz w:val="21"/>
                      <w:szCs w:val="21"/>
                    </w:rPr>
                    <w:t>氏　名</w:t>
                  </w:r>
                </w:rubyBase>
              </w:ruby>
            </w:r>
            <w:r w:rsidRPr="001C706B">
              <w:rPr>
                <w:rFonts w:ascii="HG丸ｺﾞｼｯｸM-PRO" w:eastAsia="HG丸ｺﾞｼｯｸM-PRO" w:hAnsi="HG丸ｺﾞｼｯｸM-PRO" w:hint="eastAsia"/>
                <w:sz w:val="21"/>
                <w:szCs w:val="21"/>
              </w:rPr>
              <w:t>：</w:t>
            </w:r>
          </w:p>
        </w:tc>
        <w:tc>
          <w:tcPr>
            <w:tcW w:w="4252" w:type="dxa"/>
            <w:tcBorders>
              <w:bottom w:val="single" w:sz="4" w:space="0" w:color="auto"/>
            </w:tcBorders>
            <w:vAlign w:val="center"/>
          </w:tcPr>
          <w:p w14:paraId="6D8C80F7"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lang w:val="de-DE"/>
              </w:rPr>
              <w:t>e-mail：</w:t>
            </w:r>
          </w:p>
        </w:tc>
      </w:tr>
      <w:tr w:rsidR="00F81F68" w:rsidRPr="001C706B" w14:paraId="0DCDFB18" w14:textId="77777777" w:rsidTr="00520C55">
        <w:trPr>
          <w:trHeight w:val="193"/>
        </w:trPr>
        <w:tc>
          <w:tcPr>
            <w:tcW w:w="1701" w:type="dxa"/>
            <w:vMerge/>
            <w:vAlign w:val="center"/>
          </w:tcPr>
          <w:p w14:paraId="2719D416" w14:textId="77777777" w:rsidR="00F81F68" w:rsidRPr="001C706B" w:rsidRDefault="00F81F68" w:rsidP="00865464">
            <w:pPr>
              <w:rPr>
                <w:rFonts w:ascii="HG丸ｺﾞｼｯｸM-PRO" w:eastAsia="HG丸ｺﾞｼｯｸM-PRO" w:hAnsi="HG丸ｺﾞｼｯｸM-PRO"/>
                <w:sz w:val="21"/>
                <w:szCs w:val="21"/>
              </w:rPr>
            </w:pPr>
          </w:p>
        </w:tc>
        <w:tc>
          <w:tcPr>
            <w:tcW w:w="1134" w:type="dxa"/>
            <w:vAlign w:val="center"/>
          </w:tcPr>
          <w:p w14:paraId="24EA1F9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年齢層</w:t>
            </w:r>
          </w:p>
        </w:tc>
        <w:tc>
          <w:tcPr>
            <w:tcW w:w="6804" w:type="dxa"/>
            <w:gridSpan w:val="2"/>
            <w:vAlign w:val="center"/>
          </w:tcPr>
          <w:p w14:paraId="44C9D3C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□20代以下、□30代、□40代、□50代以上</w:t>
            </w:r>
          </w:p>
        </w:tc>
      </w:tr>
      <w:tr w:rsidR="00F81F68" w:rsidRPr="001C706B" w14:paraId="223C58E3" w14:textId="77777777" w:rsidTr="00520C55">
        <w:trPr>
          <w:trHeight w:val="619"/>
        </w:trPr>
        <w:tc>
          <w:tcPr>
            <w:tcW w:w="1701" w:type="dxa"/>
            <w:vMerge w:val="restart"/>
            <w:vAlign w:val="center"/>
          </w:tcPr>
          <w:p w14:paraId="322688FC" w14:textId="77777777" w:rsidR="00F81F68" w:rsidRPr="001C706B" w:rsidRDefault="00F81F68" w:rsidP="00865464">
            <w:pPr>
              <w:numPr>
                <w:ilvl w:val="0"/>
                <w:numId w:val="8"/>
              </w:numPr>
              <w:spacing w:before="120"/>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責任者　</w:t>
            </w:r>
            <w:r w:rsidRPr="001C706B">
              <w:rPr>
                <w:rFonts w:ascii="HG丸ｺﾞｼｯｸM-PRO" w:eastAsia="HG丸ｺﾞｼｯｸM-PRO" w:hAnsi="HG丸ｺﾞｼｯｸM-PRO" w:hint="eastAsia"/>
                <w:sz w:val="16"/>
                <w:szCs w:val="16"/>
              </w:rPr>
              <w:t>※1</w:t>
            </w:r>
          </w:p>
        </w:tc>
        <w:tc>
          <w:tcPr>
            <w:tcW w:w="3686" w:type="dxa"/>
            <w:gridSpan w:val="2"/>
            <w:vAlign w:val="center"/>
          </w:tcPr>
          <w:p w14:paraId="0B61E70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所　属：</w:t>
            </w:r>
          </w:p>
        </w:tc>
        <w:tc>
          <w:tcPr>
            <w:tcW w:w="4252" w:type="dxa"/>
          </w:tcPr>
          <w:p w14:paraId="45E94D0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住所（〒　　　－　　　　）</w:t>
            </w:r>
          </w:p>
        </w:tc>
      </w:tr>
      <w:tr w:rsidR="00F81F68" w:rsidRPr="001C706B" w14:paraId="577EF6DC" w14:textId="77777777" w:rsidTr="00520C55">
        <w:trPr>
          <w:trHeight w:val="373"/>
        </w:trPr>
        <w:tc>
          <w:tcPr>
            <w:tcW w:w="1701" w:type="dxa"/>
            <w:vMerge/>
            <w:vAlign w:val="center"/>
          </w:tcPr>
          <w:p w14:paraId="002ACC6B"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3686" w:type="dxa"/>
            <w:gridSpan w:val="2"/>
            <w:vAlign w:val="center"/>
          </w:tcPr>
          <w:p w14:paraId="04F0D11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役　職：</w:t>
            </w:r>
          </w:p>
        </w:tc>
        <w:tc>
          <w:tcPr>
            <w:tcW w:w="4252" w:type="dxa"/>
          </w:tcPr>
          <w:p w14:paraId="2591CC8D"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電話（所属先）</w:t>
            </w:r>
          </w:p>
          <w:p w14:paraId="65610EB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　　　　）　　　　－　　　　</w:t>
            </w:r>
          </w:p>
        </w:tc>
      </w:tr>
      <w:tr w:rsidR="00F81F68" w:rsidRPr="001C706B" w14:paraId="6E13AA18" w14:textId="77777777" w:rsidTr="00520C55">
        <w:trPr>
          <w:trHeight w:val="585"/>
        </w:trPr>
        <w:tc>
          <w:tcPr>
            <w:tcW w:w="1701" w:type="dxa"/>
            <w:vMerge/>
            <w:vAlign w:val="center"/>
          </w:tcPr>
          <w:p w14:paraId="3CD12CB0"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3686" w:type="dxa"/>
            <w:gridSpan w:val="2"/>
            <w:vAlign w:val="center"/>
          </w:tcPr>
          <w:p w14:paraId="3FAC42D0"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ruby>
                <w:rubyPr>
                  <w:rubyAlign w:val="distributeSpace"/>
                  <w:hps w:val="10"/>
                  <w:hpsRaise w:val="26"/>
                  <w:hpsBaseText w:val="21"/>
                  <w:lid w:val="ja-JP"/>
                </w:rubyPr>
                <w:rt>
                  <w:r w:rsidR="00F81F68" w:rsidRPr="001C706B">
                    <w:rPr>
                      <w:rFonts w:ascii="HG丸ｺﾞｼｯｸM-PRO" w:eastAsia="HG丸ｺﾞｼｯｸM-PRO" w:hAnsi="HG丸ｺﾞｼｯｸM-PRO" w:hint="eastAsia"/>
                      <w:sz w:val="21"/>
                      <w:szCs w:val="21"/>
                    </w:rPr>
                    <w:t>ふりがな</w:t>
                  </w:r>
                </w:rt>
                <w:rubyBase>
                  <w:r w:rsidR="00F81F68" w:rsidRPr="001C706B">
                    <w:rPr>
                      <w:rFonts w:ascii="HG丸ｺﾞｼｯｸM-PRO" w:eastAsia="HG丸ｺﾞｼｯｸM-PRO" w:hAnsi="HG丸ｺﾞｼｯｸM-PRO" w:hint="eastAsia"/>
                      <w:sz w:val="21"/>
                      <w:szCs w:val="21"/>
                    </w:rPr>
                    <w:t>氏　名</w:t>
                  </w:r>
                </w:rubyBase>
              </w:ruby>
            </w:r>
            <w:r w:rsidRPr="001C706B">
              <w:rPr>
                <w:rFonts w:ascii="HG丸ｺﾞｼｯｸM-PRO" w:eastAsia="HG丸ｺﾞｼｯｸM-PRO" w:hAnsi="HG丸ｺﾞｼｯｸM-PRO" w:hint="eastAsia"/>
                <w:sz w:val="21"/>
                <w:szCs w:val="21"/>
              </w:rPr>
              <w:t>：</w:t>
            </w:r>
          </w:p>
        </w:tc>
        <w:tc>
          <w:tcPr>
            <w:tcW w:w="4252" w:type="dxa"/>
            <w:vAlign w:val="center"/>
          </w:tcPr>
          <w:p w14:paraId="4E8C0E76" w14:textId="77777777" w:rsidR="00F81F68" w:rsidRPr="001C706B" w:rsidRDefault="00F81F68" w:rsidP="00865464">
            <w:pPr>
              <w:rPr>
                <w:rFonts w:ascii="HG丸ｺﾞｼｯｸM-PRO" w:eastAsia="HG丸ｺﾞｼｯｸM-PRO" w:hAnsi="HG丸ｺﾞｼｯｸM-PRO"/>
                <w:sz w:val="21"/>
                <w:szCs w:val="21"/>
                <w:lang w:val="de-DE"/>
              </w:rPr>
            </w:pPr>
            <w:r w:rsidRPr="001C706B">
              <w:rPr>
                <w:rFonts w:ascii="HG丸ｺﾞｼｯｸM-PRO" w:eastAsia="HG丸ｺﾞｼｯｸM-PRO" w:hAnsi="HG丸ｺﾞｼｯｸM-PRO" w:hint="eastAsia"/>
                <w:sz w:val="21"/>
                <w:szCs w:val="21"/>
                <w:lang w:val="de-DE"/>
              </w:rPr>
              <w:t>e-mail：</w:t>
            </w:r>
          </w:p>
        </w:tc>
      </w:tr>
      <w:tr w:rsidR="00F81F68" w:rsidRPr="001C706B" w14:paraId="58606756" w14:textId="77777777" w:rsidTr="00520C55">
        <w:trPr>
          <w:trHeight w:val="251"/>
        </w:trPr>
        <w:tc>
          <w:tcPr>
            <w:tcW w:w="1701" w:type="dxa"/>
            <w:vMerge/>
            <w:vAlign w:val="center"/>
          </w:tcPr>
          <w:p w14:paraId="037143C6"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1134" w:type="dxa"/>
            <w:vAlign w:val="center"/>
          </w:tcPr>
          <w:p w14:paraId="2B41A98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年齢層</w:t>
            </w:r>
          </w:p>
        </w:tc>
        <w:tc>
          <w:tcPr>
            <w:tcW w:w="6804" w:type="dxa"/>
            <w:gridSpan w:val="2"/>
            <w:vAlign w:val="center"/>
          </w:tcPr>
          <w:p w14:paraId="11111BB3" w14:textId="77777777" w:rsidR="00F81F68" w:rsidRPr="001C706B" w:rsidRDefault="00F81F68" w:rsidP="00865464">
            <w:pPr>
              <w:rPr>
                <w:rFonts w:ascii="HG丸ｺﾞｼｯｸM-PRO" w:eastAsia="HG丸ｺﾞｼｯｸM-PRO" w:hAnsi="HG丸ｺﾞｼｯｸM-PRO"/>
                <w:sz w:val="21"/>
                <w:szCs w:val="21"/>
                <w:lang w:val="de-DE"/>
              </w:rPr>
            </w:pPr>
            <w:r w:rsidRPr="001C706B">
              <w:rPr>
                <w:rFonts w:ascii="HG丸ｺﾞｼｯｸM-PRO" w:eastAsia="HG丸ｺﾞｼｯｸM-PRO" w:hAnsi="HG丸ｺﾞｼｯｸM-PRO" w:hint="eastAsia"/>
                <w:sz w:val="21"/>
                <w:szCs w:val="21"/>
              </w:rPr>
              <w:t>□20代以下、□30代、□40代、□50代以上</w:t>
            </w:r>
          </w:p>
        </w:tc>
      </w:tr>
      <w:tr w:rsidR="00F81F68" w:rsidRPr="001C706B" w14:paraId="1B160D2A" w14:textId="77777777" w:rsidTr="00520C55">
        <w:trPr>
          <w:trHeight w:val="823"/>
        </w:trPr>
        <w:tc>
          <w:tcPr>
            <w:tcW w:w="1701" w:type="dxa"/>
            <w:vAlign w:val="center"/>
          </w:tcPr>
          <w:p w14:paraId="056928C2"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④利用者所属機関</w:t>
            </w:r>
          </w:p>
        </w:tc>
        <w:tc>
          <w:tcPr>
            <w:tcW w:w="7938" w:type="dxa"/>
            <w:gridSpan w:val="3"/>
            <w:vAlign w:val="center"/>
          </w:tcPr>
          <w:p w14:paraId="2E4D5E2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研究・開発者（□企業、□中小企業、□大学・高専、□公的研究機関、□その他）</w:t>
            </w:r>
          </w:p>
          <w:p w14:paraId="69213F60"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ポスドク（□企業、□中小企業、□大学、□公的研究機関、□その他）</w:t>
            </w:r>
          </w:p>
          <w:p w14:paraId="3B893DD6"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学生（□大学院、□大学、□高専、□その他）</w:t>
            </w:r>
          </w:p>
        </w:tc>
      </w:tr>
      <w:tr w:rsidR="00F81F68" w:rsidRPr="001C706B" w14:paraId="648FC5CF" w14:textId="77777777" w:rsidTr="00520C55">
        <w:trPr>
          <w:trHeight w:val="607"/>
        </w:trPr>
        <w:tc>
          <w:tcPr>
            <w:tcW w:w="1701" w:type="dxa"/>
            <w:vAlign w:val="center"/>
          </w:tcPr>
          <w:p w14:paraId="3803D69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⑤研究テーマ</w:t>
            </w:r>
          </w:p>
          <w:p w14:paraId="064CC3B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（依頼名称）</w:t>
            </w:r>
          </w:p>
        </w:tc>
        <w:tc>
          <w:tcPr>
            <w:tcW w:w="7938" w:type="dxa"/>
            <w:gridSpan w:val="3"/>
            <w:vAlign w:val="center"/>
          </w:tcPr>
          <w:p w14:paraId="49FC0670" w14:textId="77777777" w:rsidR="00F81F68" w:rsidRPr="001C706B" w:rsidRDefault="00F81F68" w:rsidP="00865464">
            <w:pPr>
              <w:rPr>
                <w:rFonts w:ascii="HG丸ｺﾞｼｯｸM-PRO" w:eastAsia="HG丸ｺﾞｼｯｸM-PRO" w:hAnsi="HG丸ｺﾞｼｯｸM-PRO"/>
                <w:sz w:val="21"/>
                <w:szCs w:val="21"/>
                <w:u w:val="single"/>
              </w:rPr>
            </w:pPr>
          </w:p>
        </w:tc>
      </w:tr>
      <w:tr w:rsidR="00F81F68" w:rsidRPr="001C706B" w14:paraId="0389F965" w14:textId="77777777" w:rsidTr="00520C55">
        <w:trPr>
          <w:trHeight w:val="843"/>
        </w:trPr>
        <w:tc>
          <w:tcPr>
            <w:tcW w:w="1701" w:type="dxa"/>
            <w:vAlign w:val="center"/>
          </w:tcPr>
          <w:p w14:paraId="7AA48F3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kern w:val="0"/>
                <w:sz w:val="21"/>
                <w:szCs w:val="21"/>
              </w:rPr>
              <w:t>⑥研究概要</w:t>
            </w:r>
          </w:p>
        </w:tc>
        <w:tc>
          <w:tcPr>
            <w:tcW w:w="7938" w:type="dxa"/>
            <w:gridSpan w:val="3"/>
            <w:vAlign w:val="center"/>
          </w:tcPr>
          <w:p w14:paraId="1616CB82" w14:textId="77777777" w:rsidR="00F81F68" w:rsidRPr="001C706B" w:rsidRDefault="00F81F68" w:rsidP="00865464">
            <w:pPr>
              <w:rPr>
                <w:rFonts w:ascii="HG丸ｺﾞｼｯｸM-PRO" w:eastAsia="HG丸ｺﾞｼｯｸM-PRO" w:hAnsi="HG丸ｺﾞｼｯｸM-PRO"/>
                <w:sz w:val="21"/>
                <w:szCs w:val="21"/>
                <w:u w:val="single"/>
              </w:rPr>
            </w:pPr>
          </w:p>
        </w:tc>
      </w:tr>
      <w:tr w:rsidR="00F81F68" w:rsidRPr="001C706B" w14:paraId="50D2944B" w14:textId="77777777" w:rsidTr="00520C55">
        <w:trPr>
          <w:trHeight w:val="1172"/>
        </w:trPr>
        <w:tc>
          <w:tcPr>
            <w:tcW w:w="1701" w:type="dxa"/>
            <w:vAlign w:val="center"/>
          </w:tcPr>
          <w:p w14:paraId="01D29A26" w14:textId="4F04FC5A" w:rsidR="00F81F68" w:rsidRPr="00032C15" w:rsidRDefault="00F81F68" w:rsidP="00865464">
            <w:pPr>
              <w:rPr>
                <w:rFonts w:ascii="HG丸ｺﾞｼｯｸM-PRO" w:eastAsia="HG丸ｺﾞｼｯｸM-PRO" w:hAnsi="HG丸ｺﾞｼｯｸM-PRO"/>
                <w:kern w:val="0"/>
                <w:sz w:val="20"/>
              </w:rPr>
            </w:pPr>
            <w:r w:rsidRPr="00032C15">
              <w:rPr>
                <w:rFonts w:ascii="HG丸ｺﾞｼｯｸM-PRO" w:eastAsia="HG丸ｺﾞｼｯｸM-PRO" w:hAnsi="HG丸ｺﾞｼｯｸM-PRO" w:hint="eastAsia"/>
                <w:kern w:val="0"/>
                <w:sz w:val="21"/>
                <w:szCs w:val="21"/>
              </w:rPr>
              <w:t>⑦利用希望装置，</w:t>
            </w:r>
            <w:r w:rsidR="00032C15" w:rsidRPr="00032C15">
              <w:rPr>
                <w:rFonts w:ascii="HG丸ｺﾞｼｯｸM-PRO" w:eastAsia="HG丸ｺﾞｼｯｸM-PRO" w:hAnsi="HG丸ｺﾞｼｯｸM-PRO" w:hint="eastAsia"/>
                <w:kern w:val="0"/>
                <w:sz w:val="21"/>
                <w:szCs w:val="21"/>
              </w:rPr>
              <w:t>依頼内容,ﾀｲﾌﾟ等</w:t>
            </w:r>
            <w:r w:rsidRPr="00032C15">
              <w:rPr>
                <w:rFonts w:ascii="HG丸ｺﾞｼｯｸM-PRO" w:eastAsia="HG丸ｺﾞｼｯｸM-PRO" w:hAnsi="HG丸ｺﾞｼｯｸM-PRO" w:hint="eastAsia"/>
                <w:kern w:val="0"/>
                <w:sz w:val="20"/>
              </w:rPr>
              <w:t>(公開</w:t>
            </w:r>
            <w:r w:rsidR="00F267AD" w:rsidRPr="005736D3">
              <w:rPr>
                <w:rFonts w:ascii="HG丸ｺﾞｼｯｸM-PRO" w:eastAsia="HG丸ｺﾞｼｯｸM-PRO" w:hAnsi="HG丸ｺﾞｼｯｸM-PRO" w:hint="eastAsia"/>
                <w:kern w:val="0"/>
                <w:sz w:val="20"/>
              </w:rPr>
              <w:t>利用</w:t>
            </w:r>
            <w:r w:rsidRPr="005736D3">
              <w:rPr>
                <w:rFonts w:ascii="HG丸ｺﾞｼｯｸM-PRO" w:eastAsia="HG丸ｺﾞｼｯｸM-PRO" w:hAnsi="HG丸ｺﾞｼｯｸM-PRO" w:hint="eastAsia"/>
                <w:kern w:val="0"/>
                <w:sz w:val="20"/>
              </w:rPr>
              <w:t>型の</w:t>
            </w:r>
            <w:r w:rsidRPr="00032C15">
              <w:rPr>
                <w:rFonts w:ascii="HG丸ｺﾞｼｯｸM-PRO" w:eastAsia="HG丸ｺﾞｼｯｸM-PRO" w:hAnsi="HG丸ｺﾞｼｯｸM-PRO" w:hint="eastAsia"/>
                <w:kern w:val="0"/>
                <w:sz w:val="20"/>
              </w:rPr>
              <w:t>場合1つだけチェック)</w:t>
            </w:r>
          </w:p>
        </w:tc>
        <w:tc>
          <w:tcPr>
            <w:tcW w:w="7938" w:type="dxa"/>
            <w:gridSpan w:val="3"/>
            <w:vAlign w:val="bottom"/>
          </w:tcPr>
          <w:p w14:paraId="07705FC0" w14:textId="77777777" w:rsidR="00F81F68" w:rsidRPr="001C706B" w:rsidRDefault="00F81F68" w:rsidP="00865464">
            <w:pPr>
              <w:jc w:val="lef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利用希望装置：</w:t>
            </w:r>
          </w:p>
          <w:p w14:paraId="7D160837" w14:textId="77777777" w:rsidR="00F81F68" w:rsidRPr="001C706B" w:rsidRDefault="00F81F68" w:rsidP="00865464">
            <w:pPr>
              <w:jc w:val="lef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依頼内容：</w:t>
            </w:r>
          </w:p>
          <w:p w14:paraId="5146110B" w14:textId="66F9D1FE" w:rsidR="00F81F68" w:rsidRPr="00F04B4C" w:rsidRDefault="00C83C7B" w:rsidP="00865464">
            <w:pPr>
              <w:jc w:val="left"/>
              <w:rPr>
                <w:rFonts w:ascii="HG丸ｺﾞｼｯｸM-PRO" w:eastAsia="HG丸ｺﾞｼｯｸM-PRO" w:hAnsi="HG丸ｺﾞｼｯｸM-PRO"/>
                <w:sz w:val="16"/>
                <w:szCs w:val="16"/>
              </w:rPr>
            </w:pPr>
            <w:r w:rsidRPr="00F04B4C">
              <w:rPr>
                <w:rFonts w:ascii="HG丸ｺﾞｼｯｸM-PRO" w:eastAsia="HG丸ｺﾞｼｯｸM-PRO" w:hAnsi="HG丸ｺﾞｼｯｸM-PRO"/>
                <w:sz w:val="16"/>
                <w:szCs w:val="16"/>
              </w:rPr>
              <w:t>タイプを選択してください。：A</w:t>
            </w:r>
            <w:r w:rsidRPr="00D25981">
              <w:rPr>
                <w:rFonts w:ascii="HG丸ｺﾞｼｯｸM-PRO" w:eastAsia="HG丸ｺﾞｼｯｸM-PRO" w:hAnsi="HG丸ｺﾞｼｯｸM-PRO"/>
                <w:sz w:val="16"/>
                <w:szCs w:val="16"/>
              </w:rPr>
              <w:t>（</w:t>
            </w:r>
            <w:r w:rsidR="00551D65" w:rsidRPr="00D25981">
              <w:rPr>
                <w:rFonts w:ascii="HG丸ｺﾞｼｯｸM-PRO" w:eastAsia="HG丸ｺﾞｼｯｸM-PRO" w:hAnsi="HG丸ｺﾞｼｯｸM-PRO" w:hint="eastAsia"/>
                <w:sz w:val="16"/>
                <w:szCs w:val="16"/>
              </w:rPr>
              <w:t>公開利用型データ共用</w:t>
            </w:r>
            <w:r w:rsidRPr="00D25981">
              <w:rPr>
                <w:rFonts w:ascii="HG丸ｺﾞｼｯｸM-PRO" w:eastAsia="HG丸ｺﾞｼｯｸM-PRO" w:hAnsi="HG丸ｺﾞｼｯｸM-PRO"/>
                <w:sz w:val="16"/>
                <w:szCs w:val="16"/>
              </w:rPr>
              <w:t>）</w:t>
            </w:r>
            <w:r w:rsidRPr="00D25981">
              <w:rPr>
                <w:rFonts w:ascii="HG丸ｺﾞｼｯｸM-PRO" w:eastAsia="HG丸ｺﾞｼｯｸM-PRO" w:hAnsi="HG丸ｺﾞｼｯｸM-PRO" w:hint="eastAsia"/>
                <w:sz w:val="16"/>
                <w:szCs w:val="16"/>
              </w:rPr>
              <w:t xml:space="preserve">, </w:t>
            </w:r>
            <w:r w:rsidRPr="00D25981">
              <w:rPr>
                <w:rFonts w:ascii="HG丸ｺﾞｼｯｸM-PRO" w:eastAsia="HG丸ｺﾞｼｯｸM-PRO" w:hAnsi="HG丸ｺﾞｼｯｸM-PRO"/>
                <w:sz w:val="16"/>
                <w:szCs w:val="16"/>
              </w:rPr>
              <w:t>B（</w:t>
            </w:r>
            <w:r w:rsidR="00503A6E" w:rsidRPr="00D25981">
              <w:rPr>
                <w:rFonts w:ascii="HG丸ｺﾞｼｯｸM-PRO" w:eastAsia="HG丸ｺﾞｼｯｸM-PRO" w:hAnsi="HG丸ｺﾞｼｯｸM-PRO" w:hint="eastAsia"/>
                <w:sz w:val="16"/>
                <w:szCs w:val="16"/>
              </w:rPr>
              <w:t>公開利用型データ非共用</w:t>
            </w:r>
            <w:r w:rsidRPr="00D25981">
              <w:rPr>
                <w:rFonts w:ascii="HG丸ｺﾞｼｯｸM-PRO" w:eastAsia="HG丸ｺﾞｼｯｸM-PRO" w:hAnsi="HG丸ｺﾞｼｯｸM-PRO"/>
                <w:sz w:val="16"/>
                <w:szCs w:val="16"/>
              </w:rPr>
              <w:t>）, C（</w:t>
            </w:r>
            <w:r w:rsidR="00503A6E" w:rsidRPr="00D25981">
              <w:rPr>
                <w:rFonts w:ascii="HG丸ｺﾞｼｯｸM-PRO" w:eastAsia="HG丸ｺﾞｼｯｸM-PRO" w:hAnsi="HG丸ｺﾞｼｯｸM-PRO" w:hint="eastAsia"/>
                <w:sz w:val="16"/>
                <w:szCs w:val="16"/>
              </w:rPr>
              <w:t>非公開利用型</w:t>
            </w:r>
            <w:r w:rsidRPr="00D25981">
              <w:rPr>
                <w:rFonts w:ascii="HG丸ｺﾞｼｯｸM-PRO" w:eastAsia="HG丸ｺﾞｼｯｸM-PRO" w:hAnsi="HG丸ｺﾞｼｯｸM-PRO"/>
                <w:sz w:val="16"/>
                <w:szCs w:val="16"/>
              </w:rPr>
              <w:t>）</w:t>
            </w:r>
          </w:p>
          <w:p w14:paraId="0808B348" w14:textId="19BBAA38" w:rsidR="00F81F68" w:rsidRPr="004E2255" w:rsidRDefault="00F81F68" w:rsidP="00865464">
            <w:pPr>
              <w:jc w:val="left"/>
              <w:rPr>
                <w:rFonts w:ascii="HG丸ｺﾞｼｯｸM-PRO" w:eastAsia="HG丸ｺﾞｼｯｸM-PRO" w:hAnsi="HG丸ｺﾞｼｯｸM-PRO"/>
                <w:sz w:val="21"/>
                <w:szCs w:val="21"/>
              </w:rPr>
            </w:pPr>
            <w:r w:rsidRPr="004E2255">
              <w:rPr>
                <w:rFonts w:ascii="HG丸ｺﾞｼｯｸM-PRO" w:eastAsia="HG丸ｺﾞｼｯｸM-PRO" w:hAnsi="HG丸ｺﾞｼｯｸM-PRO" w:hint="eastAsia"/>
                <w:sz w:val="21"/>
                <w:szCs w:val="21"/>
              </w:rPr>
              <w:t>□共同研究、□機器利用、□技術代行、□技術補助、□技術相談</w:t>
            </w:r>
            <w:r w:rsidR="002E1404" w:rsidRPr="004E2255">
              <w:rPr>
                <w:rFonts w:ascii="HG丸ｺﾞｼｯｸM-PRO" w:eastAsia="HG丸ｺﾞｼｯｸM-PRO" w:hAnsi="HG丸ｺﾞｼｯｸM-PRO" w:hint="eastAsia"/>
                <w:sz w:val="21"/>
                <w:szCs w:val="21"/>
              </w:rPr>
              <w:t>、□データ利用</w:t>
            </w:r>
          </w:p>
        </w:tc>
      </w:tr>
      <w:tr w:rsidR="00F81F68" w:rsidRPr="001C706B" w14:paraId="7CBBDD24" w14:textId="77777777" w:rsidTr="00520C55">
        <w:trPr>
          <w:trHeight w:val="216"/>
        </w:trPr>
        <w:tc>
          <w:tcPr>
            <w:tcW w:w="1701" w:type="dxa"/>
            <w:vAlign w:val="center"/>
          </w:tcPr>
          <w:p w14:paraId="398FD17F"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⑧研究支援期間</w:t>
            </w:r>
          </w:p>
        </w:tc>
        <w:tc>
          <w:tcPr>
            <w:tcW w:w="7938" w:type="dxa"/>
            <w:gridSpan w:val="3"/>
            <w:vAlign w:val="center"/>
          </w:tcPr>
          <w:p w14:paraId="5D64BD37" w14:textId="77777777" w:rsidR="00F81F68" w:rsidRPr="001C706B" w:rsidRDefault="00F81F68" w:rsidP="00865464">
            <w:pPr>
              <w:ind w:firstLine="210"/>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年　　月　　日　～　　　年　　月　　日(予定)</w:t>
            </w:r>
          </w:p>
        </w:tc>
      </w:tr>
      <w:tr w:rsidR="00F81F68" w:rsidRPr="001C706B" w14:paraId="7CEF399F" w14:textId="77777777" w:rsidTr="00520C55">
        <w:trPr>
          <w:trHeight w:val="517"/>
        </w:trPr>
        <w:tc>
          <w:tcPr>
            <w:tcW w:w="1701" w:type="dxa"/>
            <w:tcBorders>
              <w:top w:val="single" w:sz="4" w:space="0" w:color="auto"/>
              <w:left w:val="single" w:sz="4" w:space="0" w:color="auto"/>
              <w:bottom w:val="single" w:sz="4" w:space="0" w:color="auto"/>
              <w:right w:val="single" w:sz="4" w:space="0" w:color="auto"/>
            </w:tcBorders>
            <w:vAlign w:val="center"/>
          </w:tcPr>
          <w:p w14:paraId="4E1F9913" w14:textId="5CBD3227" w:rsidR="00F81F68" w:rsidRPr="001C706B" w:rsidRDefault="00B4769F" w:rsidP="00865464">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⑨安全保障輸出管</w:t>
            </w:r>
            <w:r w:rsidR="00F81F68" w:rsidRPr="001C706B">
              <w:rPr>
                <w:rFonts w:ascii="HG丸ｺﾞｼｯｸM-PRO" w:eastAsia="HG丸ｺﾞｼｯｸM-PRO" w:hAnsi="HG丸ｺﾞｼｯｸM-PRO" w:hint="eastAsia"/>
                <w:sz w:val="21"/>
                <w:szCs w:val="21"/>
              </w:rPr>
              <w:t>理についての同意</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D40566E" w14:textId="77777777" w:rsidR="00F81F68" w:rsidRPr="001C706B" w:rsidRDefault="00F81F68" w:rsidP="00865464">
            <w:pPr>
              <w:ind w:left="183" w:hangingChars="97" w:hanging="183"/>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利用者が非居住者である場合は，データの海外持ち出しに関して，我々の</w:t>
            </w:r>
          </w:p>
          <w:p w14:paraId="18407C5A" w14:textId="29F7A084" w:rsidR="00F81F68" w:rsidRPr="001C706B" w:rsidRDefault="00F81F68" w:rsidP="00865464">
            <w:pPr>
              <w:ind w:leftChars="84" w:left="184" w:firstLine="1"/>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安全保障輸出管理の規定に基づいた必要手続き(</w:t>
            </w:r>
            <w:r w:rsidR="002E1404">
              <w:rPr>
                <w:rFonts w:ascii="HG丸ｺﾞｼｯｸM-PRO" w:eastAsia="HG丸ｺﾞｼｯｸM-PRO" w:hAnsi="HG丸ｺﾞｼｯｸM-PRO"/>
                <w:sz w:val="21"/>
                <w:szCs w:val="21"/>
              </w:rPr>
              <w:t xml:space="preserve"> </w:t>
            </w:r>
            <w:r w:rsidRPr="001C706B">
              <w:rPr>
                <w:rFonts w:ascii="HG丸ｺﾞｼｯｸM-PRO" w:eastAsia="HG丸ｺﾞｼｯｸM-PRO" w:hAnsi="HG丸ｺﾞｼｯｸM-PRO" w:hint="eastAsia"/>
                <w:sz w:val="21"/>
                <w:szCs w:val="21"/>
              </w:rPr>
              <w:t>該非判定</w:t>
            </w:r>
            <w:r w:rsidR="002E1404">
              <w:rPr>
                <w:rFonts w:ascii="HG丸ｺﾞｼｯｸM-PRO" w:eastAsia="HG丸ｺﾞｼｯｸM-PRO" w:hAnsi="HG丸ｺﾞｼｯｸM-PRO" w:hint="eastAsia"/>
                <w:sz w:val="21"/>
                <w:szCs w:val="21"/>
              </w:rPr>
              <w:t xml:space="preserve"> </w:t>
            </w:r>
            <w:r w:rsidRPr="001C706B">
              <w:rPr>
                <w:rFonts w:ascii="HG丸ｺﾞｼｯｸM-PRO" w:eastAsia="HG丸ｺﾞｼｯｸM-PRO" w:hAnsi="HG丸ｺﾞｼｯｸM-PRO" w:hint="eastAsia"/>
                <w:sz w:val="21"/>
                <w:szCs w:val="21"/>
              </w:rPr>
              <w:t>)を行います。</w:t>
            </w:r>
          </w:p>
        </w:tc>
      </w:tr>
      <w:tr w:rsidR="00F81F68" w:rsidRPr="001C706B" w14:paraId="2D13531C" w14:textId="77777777" w:rsidTr="00520C55">
        <w:trPr>
          <w:trHeight w:val="1188"/>
        </w:trPr>
        <w:tc>
          <w:tcPr>
            <w:tcW w:w="1701" w:type="dxa"/>
            <w:tcBorders>
              <w:top w:val="single" w:sz="4" w:space="0" w:color="auto"/>
              <w:left w:val="single" w:sz="4" w:space="0" w:color="auto"/>
              <w:bottom w:val="single" w:sz="4" w:space="0" w:color="auto"/>
              <w:right w:val="single" w:sz="4" w:space="0" w:color="auto"/>
            </w:tcBorders>
            <w:vAlign w:val="center"/>
          </w:tcPr>
          <w:p w14:paraId="00827A0F"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⑩コンプライアンス遵守に関する確認</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8913724" w14:textId="77777777" w:rsidR="00F81F68" w:rsidRPr="001C706B" w:rsidRDefault="00F81F68" w:rsidP="00865464">
            <w:pPr>
              <w:ind w:hanging="99"/>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今回の利用申請に係る利用者(全員)は、</w:t>
            </w:r>
          </w:p>
          <w:p w14:paraId="65FD2191" w14:textId="77777777" w:rsidR="00F81F68" w:rsidRPr="001C706B" w:rsidRDefault="00F81F68" w:rsidP="00865464">
            <w:pPr>
              <w:ind w:left="327" w:hanging="326"/>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広島大学と締結する契約あるいは約款、及びその他広島大学の定める事項、及び自身が所属する機関の規則を遵守します。</w:t>
            </w:r>
          </w:p>
          <w:p w14:paraId="3AFD9393" w14:textId="77777777" w:rsidR="00F81F68" w:rsidRPr="001C706B" w:rsidRDefault="00F81F68" w:rsidP="00865464">
            <w:pPr>
              <w:ind w:left="327" w:hanging="327"/>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研究活動における特定不正行為（捏造、改ざん及び盗用）、及びそれ以外の不正行為（不適切なオーサーシップ、二重投稿等）を行いません。</w:t>
            </w:r>
          </w:p>
        </w:tc>
      </w:tr>
      <w:tr w:rsidR="00F81F68" w:rsidRPr="001C706B" w14:paraId="19518237" w14:textId="77777777" w:rsidTr="00520C55">
        <w:trPr>
          <w:trHeight w:val="938"/>
        </w:trPr>
        <w:tc>
          <w:tcPr>
            <w:tcW w:w="1701" w:type="dxa"/>
            <w:tcBorders>
              <w:top w:val="single" w:sz="4" w:space="0" w:color="auto"/>
              <w:left w:val="single" w:sz="4" w:space="0" w:color="auto"/>
              <w:bottom w:val="single" w:sz="4" w:space="0" w:color="auto"/>
              <w:right w:val="single" w:sz="4" w:space="0" w:color="auto"/>
            </w:tcBorders>
            <w:vAlign w:val="center"/>
          </w:tcPr>
          <w:p w14:paraId="5968117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⑪備考</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87205B4" w14:textId="77777777" w:rsidR="00F81F68" w:rsidRPr="001C706B" w:rsidRDefault="00F81F68" w:rsidP="00865464">
            <w:pPr>
              <w:ind w:firstLine="210"/>
              <w:rPr>
                <w:rFonts w:ascii="HG丸ｺﾞｼｯｸM-PRO" w:eastAsia="HG丸ｺﾞｼｯｸM-PRO" w:hAnsi="HG丸ｺﾞｼｯｸM-PRO"/>
                <w:sz w:val="21"/>
                <w:szCs w:val="21"/>
                <w:u w:val="single"/>
              </w:rPr>
            </w:pPr>
          </w:p>
        </w:tc>
      </w:tr>
    </w:tbl>
    <w:p w14:paraId="66FD37D1" w14:textId="77777777" w:rsidR="00F81F68" w:rsidRPr="001C706B" w:rsidRDefault="00F81F68" w:rsidP="00F81F68">
      <w:pPr>
        <w:spacing w:line="0" w:lineRule="atLeast"/>
        <w:rPr>
          <w:rFonts w:ascii="HG丸ｺﾞｼｯｸM-PRO" w:eastAsia="HG丸ｺﾞｼｯｸM-PRO" w:hAnsi="HG丸ｺﾞｼｯｸM-PRO"/>
          <w:sz w:val="18"/>
          <w:szCs w:val="18"/>
        </w:rPr>
      </w:pPr>
      <w:r w:rsidRPr="001C706B">
        <w:rPr>
          <w:rFonts w:ascii="HG丸ｺﾞｼｯｸM-PRO" w:eastAsia="HG丸ｺﾞｼｯｸM-PRO" w:hAnsi="HG丸ｺﾞｼｯｸM-PRO" w:hint="eastAsia"/>
          <w:sz w:val="18"/>
          <w:szCs w:val="18"/>
        </w:rPr>
        <w:t>※１ 民間の研究者及び学生の方は，所属の責任者又は指導教員の承認を受けた上でご記入下さい。</w:t>
      </w:r>
    </w:p>
    <w:sectPr w:rsidR="00F81F68" w:rsidRPr="001C706B" w:rsidSect="00A4025F">
      <w:pgSz w:w="11901" w:h="16840" w:code="9"/>
      <w:pgMar w:top="1134" w:right="1021" w:bottom="1134" w:left="1021" w:header="851" w:footer="992" w:gutter="0"/>
      <w:cols w:space="425"/>
      <w:docGrid w:type="linesAndChars" w:linePitch="400" w:charSpace="-4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9F881" w14:textId="77777777" w:rsidR="00D00F26" w:rsidRDefault="00D00F26" w:rsidP="004B2F68">
      <w:r>
        <w:separator/>
      </w:r>
    </w:p>
  </w:endnote>
  <w:endnote w:type="continuationSeparator" w:id="0">
    <w:p w14:paraId="642CC3FB" w14:textId="77777777" w:rsidR="00D00F26" w:rsidRDefault="00D00F26" w:rsidP="004B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iraMinProN-W3">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New Gulim">
    <w:charset w:val="81"/>
    <w:family w:val="roman"/>
    <w:pitch w:val="variable"/>
    <w:sig w:usb0="B00002AF" w:usb1="7B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9EF9D" w14:textId="77777777" w:rsidR="00D00F26" w:rsidRDefault="00D00F26" w:rsidP="004B2F68">
      <w:r>
        <w:separator/>
      </w:r>
    </w:p>
  </w:footnote>
  <w:footnote w:type="continuationSeparator" w:id="0">
    <w:p w14:paraId="613C03F8" w14:textId="77777777" w:rsidR="00D00F26" w:rsidRDefault="00D00F26" w:rsidP="004B2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3"/>
      <w:numFmt w:val="upperLetter"/>
      <w:lvlText w:val="(%1)"/>
      <w:lvlJc w:val="left"/>
      <w:pPr>
        <w:tabs>
          <w:tab w:val="num" w:pos="860"/>
        </w:tabs>
        <w:ind w:left="860" w:hanging="460"/>
      </w:pPr>
      <w:rPr>
        <w:rFonts w:hint="eastAsia"/>
      </w:rPr>
    </w:lvl>
  </w:abstractNum>
  <w:abstractNum w:abstractNumId="1" w15:restartNumberingAfterBreak="0">
    <w:nsid w:val="00000003"/>
    <w:multiLevelType w:val="singleLevel"/>
    <w:tmpl w:val="00000000"/>
    <w:lvl w:ilvl="0">
      <w:start w:val="1"/>
      <w:numFmt w:val="upperLetter"/>
      <w:lvlText w:val="（%1）"/>
      <w:lvlJc w:val="left"/>
      <w:pPr>
        <w:tabs>
          <w:tab w:val="num" w:pos="940"/>
        </w:tabs>
        <w:ind w:left="940" w:hanging="540"/>
      </w:pPr>
      <w:rPr>
        <w:rFonts w:hint="eastAsia"/>
      </w:rPr>
    </w:lvl>
  </w:abstractNum>
  <w:abstractNum w:abstractNumId="2" w15:restartNumberingAfterBreak="0">
    <w:nsid w:val="00000005"/>
    <w:multiLevelType w:val="singleLevel"/>
    <w:tmpl w:val="00000000"/>
    <w:lvl w:ilvl="0">
      <w:start w:val="1"/>
      <w:numFmt w:val="upperLetter"/>
      <w:lvlText w:val="(%1)"/>
      <w:lvlJc w:val="left"/>
      <w:pPr>
        <w:tabs>
          <w:tab w:val="num" w:pos="300"/>
        </w:tabs>
        <w:ind w:left="300" w:hanging="300"/>
      </w:pPr>
      <w:rPr>
        <w:rFonts w:hint="eastAsia"/>
      </w:rPr>
    </w:lvl>
  </w:abstractNum>
  <w:abstractNum w:abstractNumId="3" w15:restartNumberingAfterBreak="0">
    <w:nsid w:val="00000006"/>
    <w:multiLevelType w:val="singleLevel"/>
    <w:tmpl w:val="00000000"/>
    <w:lvl w:ilvl="0">
      <w:start w:val="3"/>
      <w:numFmt w:val="bullet"/>
      <w:lvlText w:val="※"/>
      <w:lvlJc w:val="left"/>
      <w:pPr>
        <w:tabs>
          <w:tab w:val="num" w:pos="260"/>
        </w:tabs>
        <w:ind w:left="260" w:hanging="260"/>
      </w:pPr>
      <w:rPr>
        <w:rFonts w:ascii="平成明朝" w:hint="eastAsia"/>
        <w:sz w:val="28"/>
      </w:rPr>
    </w:lvl>
  </w:abstractNum>
  <w:abstractNum w:abstractNumId="4" w15:restartNumberingAfterBreak="0">
    <w:nsid w:val="46700919"/>
    <w:multiLevelType w:val="hybridMultilevel"/>
    <w:tmpl w:val="FBF445DC"/>
    <w:lvl w:ilvl="0" w:tplc="886C2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65D6C"/>
    <w:multiLevelType w:val="hybridMultilevel"/>
    <w:tmpl w:val="89C835CC"/>
    <w:lvl w:ilvl="0" w:tplc="5FE8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7C5D86"/>
    <w:multiLevelType w:val="hybridMultilevel"/>
    <w:tmpl w:val="2AF676C6"/>
    <w:lvl w:ilvl="0" w:tplc="91EEFC72">
      <w:start w:val="1"/>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E2"/>
    <w:rsid w:val="00000B7D"/>
    <w:rsid w:val="00000CC8"/>
    <w:rsid w:val="000024A6"/>
    <w:rsid w:val="00005EEC"/>
    <w:rsid w:val="00006703"/>
    <w:rsid w:val="00006A2A"/>
    <w:rsid w:val="00010244"/>
    <w:rsid w:val="000107F6"/>
    <w:rsid w:val="00013DBE"/>
    <w:rsid w:val="0001436B"/>
    <w:rsid w:val="0001599E"/>
    <w:rsid w:val="00015A51"/>
    <w:rsid w:val="00016702"/>
    <w:rsid w:val="00017024"/>
    <w:rsid w:val="00022C5B"/>
    <w:rsid w:val="00024D9E"/>
    <w:rsid w:val="000264F5"/>
    <w:rsid w:val="00032C15"/>
    <w:rsid w:val="00036D98"/>
    <w:rsid w:val="000405C8"/>
    <w:rsid w:val="00042F78"/>
    <w:rsid w:val="00044F49"/>
    <w:rsid w:val="00045598"/>
    <w:rsid w:val="0004573E"/>
    <w:rsid w:val="00046B06"/>
    <w:rsid w:val="00050CD4"/>
    <w:rsid w:val="000546AB"/>
    <w:rsid w:val="0005631F"/>
    <w:rsid w:val="000563FC"/>
    <w:rsid w:val="000578E9"/>
    <w:rsid w:val="00057C6F"/>
    <w:rsid w:val="00063F55"/>
    <w:rsid w:val="00064CF7"/>
    <w:rsid w:val="00066FA1"/>
    <w:rsid w:val="00066FF5"/>
    <w:rsid w:val="000700BE"/>
    <w:rsid w:val="00070EA6"/>
    <w:rsid w:val="00070EA9"/>
    <w:rsid w:val="000739F0"/>
    <w:rsid w:val="00074455"/>
    <w:rsid w:val="00074AC1"/>
    <w:rsid w:val="00074C13"/>
    <w:rsid w:val="00075A40"/>
    <w:rsid w:val="0008177A"/>
    <w:rsid w:val="00082115"/>
    <w:rsid w:val="00082F2F"/>
    <w:rsid w:val="00092B29"/>
    <w:rsid w:val="0009436C"/>
    <w:rsid w:val="000945E0"/>
    <w:rsid w:val="000A15C7"/>
    <w:rsid w:val="000A76F5"/>
    <w:rsid w:val="000B0559"/>
    <w:rsid w:val="000B156A"/>
    <w:rsid w:val="000B2F06"/>
    <w:rsid w:val="000B3366"/>
    <w:rsid w:val="000B3F94"/>
    <w:rsid w:val="000C1B39"/>
    <w:rsid w:val="000C53BC"/>
    <w:rsid w:val="000C7A42"/>
    <w:rsid w:val="000D2AAD"/>
    <w:rsid w:val="000D4A9A"/>
    <w:rsid w:val="000D4DD9"/>
    <w:rsid w:val="000D6F18"/>
    <w:rsid w:val="000E4D14"/>
    <w:rsid w:val="000E5891"/>
    <w:rsid w:val="000F2A38"/>
    <w:rsid w:val="000F7151"/>
    <w:rsid w:val="000F719F"/>
    <w:rsid w:val="000F7441"/>
    <w:rsid w:val="00100058"/>
    <w:rsid w:val="00100F28"/>
    <w:rsid w:val="00101D11"/>
    <w:rsid w:val="00104CB5"/>
    <w:rsid w:val="00106645"/>
    <w:rsid w:val="00111A65"/>
    <w:rsid w:val="0012075D"/>
    <w:rsid w:val="00123DE4"/>
    <w:rsid w:val="00124DAE"/>
    <w:rsid w:val="00125F28"/>
    <w:rsid w:val="00131E36"/>
    <w:rsid w:val="00132360"/>
    <w:rsid w:val="00133533"/>
    <w:rsid w:val="00133A22"/>
    <w:rsid w:val="00141B68"/>
    <w:rsid w:val="00150B1C"/>
    <w:rsid w:val="00150E1A"/>
    <w:rsid w:val="001527F0"/>
    <w:rsid w:val="00152AC5"/>
    <w:rsid w:val="00157C71"/>
    <w:rsid w:val="00161383"/>
    <w:rsid w:val="00166C86"/>
    <w:rsid w:val="00172797"/>
    <w:rsid w:val="00172AC9"/>
    <w:rsid w:val="001737C3"/>
    <w:rsid w:val="001757B7"/>
    <w:rsid w:val="0018288E"/>
    <w:rsid w:val="001851AA"/>
    <w:rsid w:val="00185C4E"/>
    <w:rsid w:val="00186803"/>
    <w:rsid w:val="00186F9C"/>
    <w:rsid w:val="0019093A"/>
    <w:rsid w:val="001913F3"/>
    <w:rsid w:val="0019216D"/>
    <w:rsid w:val="00192749"/>
    <w:rsid w:val="00192F3A"/>
    <w:rsid w:val="001966A3"/>
    <w:rsid w:val="001A09F9"/>
    <w:rsid w:val="001A3031"/>
    <w:rsid w:val="001A76CB"/>
    <w:rsid w:val="001B16D9"/>
    <w:rsid w:val="001B2D27"/>
    <w:rsid w:val="001B427D"/>
    <w:rsid w:val="001B4AE6"/>
    <w:rsid w:val="001C1002"/>
    <w:rsid w:val="001C2A5C"/>
    <w:rsid w:val="001C3DD9"/>
    <w:rsid w:val="001C706B"/>
    <w:rsid w:val="001C7230"/>
    <w:rsid w:val="001C7FF2"/>
    <w:rsid w:val="001D3AB8"/>
    <w:rsid w:val="001E6813"/>
    <w:rsid w:val="001E7226"/>
    <w:rsid w:val="001F5E27"/>
    <w:rsid w:val="001F6467"/>
    <w:rsid w:val="002003E6"/>
    <w:rsid w:val="00200716"/>
    <w:rsid w:val="0020218B"/>
    <w:rsid w:val="00202A56"/>
    <w:rsid w:val="00202B7D"/>
    <w:rsid w:val="00203DA7"/>
    <w:rsid w:val="00206267"/>
    <w:rsid w:val="00211D7D"/>
    <w:rsid w:val="00213ABC"/>
    <w:rsid w:val="00213E30"/>
    <w:rsid w:val="002147E6"/>
    <w:rsid w:val="0022198A"/>
    <w:rsid w:val="00222418"/>
    <w:rsid w:val="00231247"/>
    <w:rsid w:val="002333A7"/>
    <w:rsid w:val="002362A8"/>
    <w:rsid w:val="00240B46"/>
    <w:rsid w:val="002412EE"/>
    <w:rsid w:val="002413F3"/>
    <w:rsid w:val="00242970"/>
    <w:rsid w:val="00246AF7"/>
    <w:rsid w:val="002471C7"/>
    <w:rsid w:val="002501A2"/>
    <w:rsid w:val="002557A5"/>
    <w:rsid w:val="0025709C"/>
    <w:rsid w:val="00263B84"/>
    <w:rsid w:val="00264041"/>
    <w:rsid w:val="002669F7"/>
    <w:rsid w:val="00270F6B"/>
    <w:rsid w:val="00271AA4"/>
    <w:rsid w:val="00272B41"/>
    <w:rsid w:val="00272EBA"/>
    <w:rsid w:val="00275494"/>
    <w:rsid w:val="002800B9"/>
    <w:rsid w:val="00283B4C"/>
    <w:rsid w:val="00286F73"/>
    <w:rsid w:val="00287453"/>
    <w:rsid w:val="002951BB"/>
    <w:rsid w:val="00296ED4"/>
    <w:rsid w:val="002A040F"/>
    <w:rsid w:val="002A085C"/>
    <w:rsid w:val="002A1375"/>
    <w:rsid w:val="002A20C7"/>
    <w:rsid w:val="002A21C1"/>
    <w:rsid w:val="002A21FA"/>
    <w:rsid w:val="002A26E9"/>
    <w:rsid w:val="002A4DD2"/>
    <w:rsid w:val="002A6465"/>
    <w:rsid w:val="002A6A11"/>
    <w:rsid w:val="002B1595"/>
    <w:rsid w:val="002B1A3E"/>
    <w:rsid w:val="002B1C68"/>
    <w:rsid w:val="002B40AB"/>
    <w:rsid w:val="002B7E23"/>
    <w:rsid w:val="002C071D"/>
    <w:rsid w:val="002C1B95"/>
    <w:rsid w:val="002C42B2"/>
    <w:rsid w:val="002C4B98"/>
    <w:rsid w:val="002C5F1B"/>
    <w:rsid w:val="002C6C7C"/>
    <w:rsid w:val="002C74FD"/>
    <w:rsid w:val="002C78B5"/>
    <w:rsid w:val="002D02DB"/>
    <w:rsid w:val="002D1B42"/>
    <w:rsid w:val="002D20C6"/>
    <w:rsid w:val="002D3D86"/>
    <w:rsid w:val="002D4632"/>
    <w:rsid w:val="002D77CA"/>
    <w:rsid w:val="002D7D69"/>
    <w:rsid w:val="002E1404"/>
    <w:rsid w:val="002E6308"/>
    <w:rsid w:val="002E74C0"/>
    <w:rsid w:val="002E763E"/>
    <w:rsid w:val="002E76E2"/>
    <w:rsid w:val="002E7BC9"/>
    <w:rsid w:val="002E7DFB"/>
    <w:rsid w:val="002F05C3"/>
    <w:rsid w:val="002F58AA"/>
    <w:rsid w:val="00301EC6"/>
    <w:rsid w:val="003025A9"/>
    <w:rsid w:val="00310930"/>
    <w:rsid w:val="003116AA"/>
    <w:rsid w:val="003140FD"/>
    <w:rsid w:val="00314838"/>
    <w:rsid w:val="00317AFA"/>
    <w:rsid w:val="00320098"/>
    <w:rsid w:val="003202A0"/>
    <w:rsid w:val="0032154C"/>
    <w:rsid w:val="0032344F"/>
    <w:rsid w:val="003250AF"/>
    <w:rsid w:val="00325EBE"/>
    <w:rsid w:val="00332B9B"/>
    <w:rsid w:val="00334873"/>
    <w:rsid w:val="00335B95"/>
    <w:rsid w:val="003400E4"/>
    <w:rsid w:val="00344FD3"/>
    <w:rsid w:val="0034518A"/>
    <w:rsid w:val="00346074"/>
    <w:rsid w:val="003532E1"/>
    <w:rsid w:val="00356E9B"/>
    <w:rsid w:val="003642B1"/>
    <w:rsid w:val="00367B01"/>
    <w:rsid w:val="00370460"/>
    <w:rsid w:val="00371880"/>
    <w:rsid w:val="00372AF8"/>
    <w:rsid w:val="003748D2"/>
    <w:rsid w:val="00375EF4"/>
    <w:rsid w:val="00380D05"/>
    <w:rsid w:val="00382473"/>
    <w:rsid w:val="00383099"/>
    <w:rsid w:val="0038405B"/>
    <w:rsid w:val="0038498B"/>
    <w:rsid w:val="003863F4"/>
    <w:rsid w:val="003878B0"/>
    <w:rsid w:val="00387C0B"/>
    <w:rsid w:val="00396598"/>
    <w:rsid w:val="003979A7"/>
    <w:rsid w:val="003A2A04"/>
    <w:rsid w:val="003A4550"/>
    <w:rsid w:val="003A6F64"/>
    <w:rsid w:val="003B06A4"/>
    <w:rsid w:val="003B0FFE"/>
    <w:rsid w:val="003B105F"/>
    <w:rsid w:val="003B24DC"/>
    <w:rsid w:val="003B2C65"/>
    <w:rsid w:val="003B35A9"/>
    <w:rsid w:val="003C0F4A"/>
    <w:rsid w:val="003C1357"/>
    <w:rsid w:val="003C3923"/>
    <w:rsid w:val="003C5FE5"/>
    <w:rsid w:val="003D0A4A"/>
    <w:rsid w:val="003D2386"/>
    <w:rsid w:val="003D4420"/>
    <w:rsid w:val="003D5E59"/>
    <w:rsid w:val="003E0F41"/>
    <w:rsid w:val="003F33B3"/>
    <w:rsid w:val="003F5E88"/>
    <w:rsid w:val="004013FA"/>
    <w:rsid w:val="0040193C"/>
    <w:rsid w:val="00402819"/>
    <w:rsid w:val="0040436B"/>
    <w:rsid w:val="00404E74"/>
    <w:rsid w:val="00405F94"/>
    <w:rsid w:val="00406B2B"/>
    <w:rsid w:val="0041073A"/>
    <w:rsid w:val="00412DDD"/>
    <w:rsid w:val="004136A9"/>
    <w:rsid w:val="00416235"/>
    <w:rsid w:val="00417888"/>
    <w:rsid w:val="00417BDE"/>
    <w:rsid w:val="004207FE"/>
    <w:rsid w:val="00421335"/>
    <w:rsid w:val="0042474D"/>
    <w:rsid w:val="004254DB"/>
    <w:rsid w:val="00425C1A"/>
    <w:rsid w:val="004264B6"/>
    <w:rsid w:val="004274D8"/>
    <w:rsid w:val="00431281"/>
    <w:rsid w:val="004315D1"/>
    <w:rsid w:val="004373B3"/>
    <w:rsid w:val="00437B66"/>
    <w:rsid w:val="00440D09"/>
    <w:rsid w:val="00444D4A"/>
    <w:rsid w:val="00445080"/>
    <w:rsid w:val="004468C1"/>
    <w:rsid w:val="00455B9E"/>
    <w:rsid w:val="00457A50"/>
    <w:rsid w:val="00461427"/>
    <w:rsid w:val="00463387"/>
    <w:rsid w:val="00470635"/>
    <w:rsid w:val="004730C4"/>
    <w:rsid w:val="00473A56"/>
    <w:rsid w:val="0047605C"/>
    <w:rsid w:val="00477043"/>
    <w:rsid w:val="00482C7E"/>
    <w:rsid w:val="00484914"/>
    <w:rsid w:val="0048689B"/>
    <w:rsid w:val="00486ACB"/>
    <w:rsid w:val="004875A6"/>
    <w:rsid w:val="00491752"/>
    <w:rsid w:val="00494719"/>
    <w:rsid w:val="00495778"/>
    <w:rsid w:val="004958EF"/>
    <w:rsid w:val="004959AD"/>
    <w:rsid w:val="004969F0"/>
    <w:rsid w:val="004979AF"/>
    <w:rsid w:val="004A61C8"/>
    <w:rsid w:val="004A6D03"/>
    <w:rsid w:val="004A76D2"/>
    <w:rsid w:val="004A7C74"/>
    <w:rsid w:val="004B1311"/>
    <w:rsid w:val="004B2F68"/>
    <w:rsid w:val="004B3FFF"/>
    <w:rsid w:val="004B4844"/>
    <w:rsid w:val="004C1DD0"/>
    <w:rsid w:val="004C316A"/>
    <w:rsid w:val="004C3A95"/>
    <w:rsid w:val="004C3BB0"/>
    <w:rsid w:val="004D0FE0"/>
    <w:rsid w:val="004D10A2"/>
    <w:rsid w:val="004D1FD4"/>
    <w:rsid w:val="004D1FE5"/>
    <w:rsid w:val="004D693C"/>
    <w:rsid w:val="004E02ED"/>
    <w:rsid w:val="004E2255"/>
    <w:rsid w:val="004E6403"/>
    <w:rsid w:val="004E7477"/>
    <w:rsid w:val="004E74A7"/>
    <w:rsid w:val="004F0799"/>
    <w:rsid w:val="004F17AC"/>
    <w:rsid w:val="004F3465"/>
    <w:rsid w:val="004F3B41"/>
    <w:rsid w:val="004F56A5"/>
    <w:rsid w:val="004F6E0C"/>
    <w:rsid w:val="004F75DB"/>
    <w:rsid w:val="004F779B"/>
    <w:rsid w:val="005012C7"/>
    <w:rsid w:val="00501778"/>
    <w:rsid w:val="00501E73"/>
    <w:rsid w:val="00503A6E"/>
    <w:rsid w:val="00504ED8"/>
    <w:rsid w:val="005101BD"/>
    <w:rsid w:val="00510282"/>
    <w:rsid w:val="00510594"/>
    <w:rsid w:val="005122AD"/>
    <w:rsid w:val="00512D8F"/>
    <w:rsid w:val="00515D13"/>
    <w:rsid w:val="00516859"/>
    <w:rsid w:val="00520C55"/>
    <w:rsid w:val="00521022"/>
    <w:rsid w:val="00523663"/>
    <w:rsid w:val="005251BE"/>
    <w:rsid w:val="005268BB"/>
    <w:rsid w:val="00527A3E"/>
    <w:rsid w:val="00531E79"/>
    <w:rsid w:val="0053246E"/>
    <w:rsid w:val="0053650E"/>
    <w:rsid w:val="00537E78"/>
    <w:rsid w:val="0054026E"/>
    <w:rsid w:val="00540783"/>
    <w:rsid w:val="00542387"/>
    <w:rsid w:val="005433B6"/>
    <w:rsid w:val="005445BA"/>
    <w:rsid w:val="005466DC"/>
    <w:rsid w:val="00547D9A"/>
    <w:rsid w:val="00551D65"/>
    <w:rsid w:val="00555F03"/>
    <w:rsid w:val="00563B43"/>
    <w:rsid w:val="00564A76"/>
    <w:rsid w:val="005707D2"/>
    <w:rsid w:val="00571172"/>
    <w:rsid w:val="005713D3"/>
    <w:rsid w:val="005736D3"/>
    <w:rsid w:val="00574622"/>
    <w:rsid w:val="00577837"/>
    <w:rsid w:val="00581E2F"/>
    <w:rsid w:val="00583017"/>
    <w:rsid w:val="00584009"/>
    <w:rsid w:val="00584682"/>
    <w:rsid w:val="005853B3"/>
    <w:rsid w:val="00590775"/>
    <w:rsid w:val="00592686"/>
    <w:rsid w:val="005934DE"/>
    <w:rsid w:val="00594D77"/>
    <w:rsid w:val="005972F8"/>
    <w:rsid w:val="005A051D"/>
    <w:rsid w:val="005A14D3"/>
    <w:rsid w:val="005A1516"/>
    <w:rsid w:val="005A2E8D"/>
    <w:rsid w:val="005A762A"/>
    <w:rsid w:val="005B05E8"/>
    <w:rsid w:val="005B47BC"/>
    <w:rsid w:val="005B4A79"/>
    <w:rsid w:val="005B7065"/>
    <w:rsid w:val="005B771B"/>
    <w:rsid w:val="005C0FDF"/>
    <w:rsid w:val="005C44DD"/>
    <w:rsid w:val="005C4DA1"/>
    <w:rsid w:val="005C57A1"/>
    <w:rsid w:val="005D4935"/>
    <w:rsid w:val="005D7D2B"/>
    <w:rsid w:val="005E31E7"/>
    <w:rsid w:val="005E3E33"/>
    <w:rsid w:val="005E4659"/>
    <w:rsid w:val="005E4E83"/>
    <w:rsid w:val="005F0961"/>
    <w:rsid w:val="005F36D9"/>
    <w:rsid w:val="005F3AA5"/>
    <w:rsid w:val="005F40C3"/>
    <w:rsid w:val="00601783"/>
    <w:rsid w:val="00605FB3"/>
    <w:rsid w:val="006062A8"/>
    <w:rsid w:val="0061226F"/>
    <w:rsid w:val="00612982"/>
    <w:rsid w:val="0061500E"/>
    <w:rsid w:val="00617CF5"/>
    <w:rsid w:val="0062033D"/>
    <w:rsid w:val="00622C3C"/>
    <w:rsid w:val="00623149"/>
    <w:rsid w:val="00623335"/>
    <w:rsid w:val="0062350E"/>
    <w:rsid w:val="00625816"/>
    <w:rsid w:val="00625A5B"/>
    <w:rsid w:val="00626B8F"/>
    <w:rsid w:val="0062742C"/>
    <w:rsid w:val="00627F80"/>
    <w:rsid w:val="00632F42"/>
    <w:rsid w:val="0063394F"/>
    <w:rsid w:val="00634BF4"/>
    <w:rsid w:val="006359B2"/>
    <w:rsid w:val="00635FDB"/>
    <w:rsid w:val="006415B2"/>
    <w:rsid w:val="00642F42"/>
    <w:rsid w:val="006457C5"/>
    <w:rsid w:val="0065062B"/>
    <w:rsid w:val="006507C0"/>
    <w:rsid w:val="00651C13"/>
    <w:rsid w:val="00653BA8"/>
    <w:rsid w:val="00654472"/>
    <w:rsid w:val="00655EAE"/>
    <w:rsid w:val="00657F0D"/>
    <w:rsid w:val="006625AF"/>
    <w:rsid w:val="00666A4C"/>
    <w:rsid w:val="00666BDD"/>
    <w:rsid w:val="00674007"/>
    <w:rsid w:val="006751DD"/>
    <w:rsid w:val="006760E6"/>
    <w:rsid w:val="00676421"/>
    <w:rsid w:val="006841F4"/>
    <w:rsid w:val="00684D96"/>
    <w:rsid w:val="00686797"/>
    <w:rsid w:val="00691882"/>
    <w:rsid w:val="00692948"/>
    <w:rsid w:val="006945F1"/>
    <w:rsid w:val="00695698"/>
    <w:rsid w:val="00697A21"/>
    <w:rsid w:val="006A0A93"/>
    <w:rsid w:val="006A0F6C"/>
    <w:rsid w:val="006A1AB4"/>
    <w:rsid w:val="006A3058"/>
    <w:rsid w:val="006A50E3"/>
    <w:rsid w:val="006A656B"/>
    <w:rsid w:val="006B1E8C"/>
    <w:rsid w:val="006B402E"/>
    <w:rsid w:val="006B45FA"/>
    <w:rsid w:val="006C25C6"/>
    <w:rsid w:val="006C5B23"/>
    <w:rsid w:val="006C61CC"/>
    <w:rsid w:val="006D3C9D"/>
    <w:rsid w:val="006D5EBB"/>
    <w:rsid w:val="006E27B3"/>
    <w:rsid w:val="006E4C4E"/>
    <w:rsid w:val="006E5EC9"/>
    <w:rsid w:val="006E718E"/>
    <w:rsid w:val="006F084E"/>
    <w:rsid w:val="006F1455"/>
    <w:rsid w:val="006F2E46"/>
    <w:rsid w:val="006F48ED"/>
    <w:rsid w:val="006F5860"/>
    <w:rsid w:val="006F6442"/>
    <w:rsid w:val="006F64FE"/>
    <w:rsid w:val="006F7404"/>
    <w:rsid w:val="006F7C5D"/>
    <w:rsid w:val="00702BAC"/>
    <w:rsid w:val="00710923"/>
    <w:rsid w:val="00710BA8"/>
    <w:rsid w:val="00711E24"/>
    <w:rsid w:val="00713726"/>
    <w:rsid w:val="00725797"/>
    <w:rsid w:val="007269A8"/>
    <w:rsid w:val="007274E3"/>
    <w:rsid w:val="00730754"/>
    <w:rsid w:val="00731FC2"/>
    <w:rsid w:val="00732854"/>
    <w:rsid w:val="00733205"/>
    <w:rsid w:val="00735E46"/>
    <w:rsid w:val="00736F1B"/>
    <w:rsid w:val="00740F72"/>
    <w:rsid w:val="00741EE9"/>
    <w:rsid w:val="00742503"/>
    <w:rsid w:val="0074332F"/>
    <w:rsid w:val="007440CD"/>
    <w:rsid w:val="00744224"/>
    <w:rsid w:val="00746D48"/>
    <w:rsid w:val="00747A98"/>
    <w:rsid w:val="0075193A"/>
    <w:rsid w:val="007521D8"/>
    <w:rsid w:val="00754577"/>
    <w:rsid w:val="0076060C"/>
    <w:rsid w:val="00761525"/>
    <w:rsid w:val="00762695"/>
    <w:rsid w:val="00767428"/>
    <w:rsid w:val="007733AC"/>
    <w:rsid w:val="0077340C"/>
    <w:rsid w:val="00773D71"/>
    <w:rsid w:val="00776A98"/>
    <w:rsid w:val="00777534"/>
    <w:rsid w:val="00780B0D"/>
    <w:rsid w:val="00780B94"/>
    <w:rsid w:val="0078177D"/>
    <w:rsid w:val="0078454E"/>
    <w:rsid w:val="0078461C"/>
    <w:rsid w:val="0079114C"/>
    <w:rsid w:val="007940B2"/>
    <w:rsid w:val="007961AC"/>
    <w:rsid w:val="00796C93"/>
    <w:rsid w:val="00797762"/>
    <w:rsid w:val="007B0444"/>
    <w:rsid w:val="007B2376"/>
    <w:rsid w:val="007B24C9"/>
    <w:rsid w:val="007B3414"/>
    <w:rsid w:val="007B34C7"/>
    <w:rsid w:val="007B7928"/>
    <w:rsid w:val="007C1FBD"/>
    <w:rsid w:val="007C3207"/>
    <w:rsid w:val="007C63D5"/>
    <w:rsid w:val="007C6607"/>
    <w:rsid w:val="007D067D"/>
    <w:rsid w:val="007D1A38"/>
    <w:rsid w:val="007D2535"/>
    <w:rsid w:val="007E2605"/>
    <w:rsid w:val="007E2F35"/>
    <w:rsid w:val="007E4BC4"/>
    <w:rsid w:val="007E4E6B"/>
    <w:rsid w:val="007E5CDA"/>
    <w:rsid w:val="007E6991"/>
    <w:rsid w:val="007E7E48"/>
    <w:rsid w:val="007F01A7"/>
    <w:rsid w:val="007F6125"/>
    <w:rsid w:val="007F6C01"/>
    <w:rsid w:val="007F7081"/>
    <w:rsid w:val="007F7477"/>
    <w:rsid w:val="0080309B"/>
    <w:rsid w:val="00803292"/>
    <w:rsid w:val="00803BED"/>
    <w:rsid w:val="00806404"/>
    <w:rsid w:val="00806BAB"/>
    <w:rsid w:val="0080773C"/>
    <w:rsid w:val="00807D38"/>
    <w:rsid w:val="008100B7"/>
    <w:rsid w:val="00810F34"/>
    <w:rsid w:val="008137B4"/>
    <w:rsid w:val="00813972"/>
    <w:rsid w:val="00814831"/>
    <w:rsid w:val="00814C9F"/>
    <w:rsid w:val="00816047"/>
    <w:rsid w:val="0081640B"/>
    <w:rsid w:val="00820ECE"/>
    <w:rsid w:val="00822480"/>
    <w:rsid w:val="00822D9B"/>
    <w:rsid w:val="0082655C"/>
    <w:rsid w:val="008304D4"/>
    <w:rsid w:val="00831036"/>
    <w:rsid w:val="008353B9"/>
    <w:rsid w:val="0083578B"/>
    <w:rsid w:val="0083611D"/>
    <w:rsid w:val="008371D6"/>
    <w:rsid w:val="0084456C"/>
    <w:rsid w:val="008446F5"/>
    <w:rsid w:val="00844F8D"/>
    <w:rsid w:val="00845005"/>
    <w:rsid w:val="00847DA5"/>
    <w:rsid w:val="008535B1"/>
    <w:rsid w:val="00854580"/>
    <w:rsid w:val="00857046"/>
    <w:rsid w:val="008575CA"/>
    <w:rsid w:val="00857763"/>
    <w:rsid w:val="0085798C"/>
    <w:rsid w:val="00861721"/>
    <w:rsid w:val="0086354A"/>
    <w:rsid w:val="00865464"/>
    <w:rsid w:val="00871EA1"/>
    <w:rsid w:val="00872C26"/>
    <w:rsid w:val="00873B98"/>
    <w:rsid w:val="008752F7"/>
    <w:rsid w:val="00875F61"/>
    <w:rsid w:val="00876599"/>
    <w:rsid w:val="008806A9"/>
    <w:rsid w:val="00881E1B"/>
    <w:rsid w:val="00884233"/>
    <w:rsid w:val="00885E2C"/>
    <w:rsid w:val="008872FD"/>
    <w:rsid w:val="008931A1"/>
    <w:rsid w:val="0089473D"/>
    <w:rsid w:val="00895439"/>
    <w:rsid w:val="00895620"/>
    <w:rsid w:val="008A14CF"/>
    <w:rsid w:val="008A2621"/>
    <w:rsid w:val="008A532C"/>
    <w:rsid w:val="008A71D9"/>
    <w:rsid w:val="008A7C4C"/>
    <w:rsid w:val="008B2F65"/>
    <w:rsid w:val="008B3444"/>
    <w:rsid w:val="008C0052"/>
    <w:rsid w:val="008C1194"/>
    <w:rsid w:val="008C1E3A"/>
    <w:rsid w:val="008C2DC7"/>
    <w:rsid w:val="008C3867"/>
    <w:rsid w:val="008C6D9C"/>
    <w:rsid w:val="008D0C14"/>
    <w:rsid w:val="008D434C"/>
    <w:rsid w:val="008D49CE"/>
    <w:rsid w:val="008D5D24"/>
    <w:rsid w:val="008D7869"/>
    <w:rsid w:val="008D7BF3"/>
    <w:rsid w:val="008E1BBE"/>
    <w:rsid w:val="008E2514"/>
    <w:rsid w:val="008E5DAC"/>
    <w:rsid w:val="008E64F8"/>
    <w:rsid w:val="008E72E6"/>
    <w:rsid w:val="008E75AF"/>
    <w:rsid w:val="008F55C1"/>
    <w:rsid w:val="008F65C5"/>
    <w:rsid w:val="009020A5"/>
    <w:rsid w:val="009022F1"/>
    <w:rsid w:val="009040A7"/>
    <w:rsid w:val="0090549B"/>
    <w:rsid w:val="00906FFC"/>
    <w:rsid w:val="00907B77"/>
    <w:rsid w:val="0091443F"/>
    <w:rsid w:val="009173BC"/>
    <w:rsid w:val="009208CD"/>
    <w:rsid w:val="00925704"/>
    <w:rsid w:val="0092730E"/>
    <w:rsid w:val="00933F6E"/>
    <w:rsid w:val="00934830"/>
    <w:rsid w:val="00936092"/>
    <w:rsid w:val="009364D4"/>
    <w:rsid w:val="00936FAD"/>
    <w:rsid w:val="00943C9A"/>
    <w:rsid w:val="00947AAB"/>
    <w:rsid w:val="00951770"/>
    <w:rsid w:val="00951806"/>
    <w:rsid w:val="00954051"/>
    <w:rsid w:val="00955396"/>
    <w:rsid w:val="00961BBC"/>
    <w:rsid w:val="0097728D"/>
    <w:rsid w:val="00981F1A"/>
    <w:rsid w:val="0098246F"/>
    <w:rsid w:val="00986283"/>
    <w:rsid w:val="00986A75"/>
    <w:rsid w:val="00987F6F"/>
    <w:rsid w:val="00991128"/>
    <w:rsid w:val="00992BF4"/>
    <w:rsid w:val="009933C9"/>
    <w:rsid w:val="0099384E"/>
    <w:rsid w:val="009A0419"/>
    <w:rsid w:val="009A2DEF"/>
    <w:rsid w:val="009A345A"/>
    <w:rsid w:val="009A47CE"/>
    <w:rsid w:val="009A5E91"/>
    <w:rsid w:val="009A72BF"/>
    <w:rsid w:val="009A7B3F"/>
    <w:rsid w:val="009B0C6E"/>
    <w:rsid w:val="009B1891"/>
    <w:rsid w:val="009B43F6"/>
    <w:rsid w:val="009B77A8"/>
    <w:rsid w:val="009B7F34"/>
    <w:rsid w:val="009C3B1A"/>
    <w:rsid w:val="009C5847"/>
    <w:rsid w:val="009D5AF2"/>
    <w:rsid w:val="009D6889"/>
    <w:rsid w:val="009D7295"/>
    <w:rsid w:val="009E5849"/>
    <w:rsid w:val="009E7000"/>
    <w:rsid w:val="009F1802"/>
    <w:rsid w:val="009F2230"/>
    <w:rsid w:val="009F3BCD"/>
    <w:rsid w:val="009F7803"/>
    <w:rsid w:val="00A039AD"/>
    <w:rsid w:val="00A07C48"/>
    <w:rsid w:val="00A1136D"/>
    <w:rsid w:val="00A125C3"/>
    <w:rsid w:val="00A15521"/>
    <w:rsid w:val="00A373CF"/>
    <w:rsid w:val="00A4025F"/>
    <w:rsid w:val="00A40AF3"/>
    <w:rsid w:val="00A422CD"/>
    <w:rsid w:val="00A443A0"/>
    <w:rsid w:val="00A502C3"/>
    <w:rsid w:val="00A565D2"/>
    <w:rsid w:val="00A616B5"/>
    <w:rsid w:val="00A61764"/>
    <w:rsid w:val="00A6672B"/>
    <w:rsid w:val="00A7023C"/>
    <w:rsid w:val="00A70E9E"/>
    <w:rsid w:val="00A72175"/>
    <w:rsid w:val="00A75760"/>
    <w:rsid w:val="00A7608D"/>
    <w:rsid w:val="00A84030"/>
    <w:rsid w:val="00A91080"/>
    <w:rsid w:val="00A9342B"/>
    <w:rsid w:val="00A956EA"/>
    <w:rsid w:val="00A96822"/>
    <w:rsid w:val="00A9685D"/>
    <w:rsid w:val="00AA4C13"/>
    <w:rsid w:val="00AA65EB"/>
    <w:rsid w:val="00AA6772"/>
    <w:rsid w:val="00AB025C"/>
    <w:rsid w:val="00AB07D5"/>
    <w:rsid w:val="00AB2219"/>
    <w:rsid w:val="00AB3663"/>
    <w:rsid w:val="00AB57ED"/>
    <w:rsid w:val="00AB5F6D"/>
    <w:rsid w:val="00AC167B"/>
    <w:rsid w:val="00AC17E5"/>
    <w:rsid w:val="00AC1F57"/>
    <w:rsid w:val="00AD0A49"/>
    <w:rsid w:val="00AD2956"/>
    <w:rsid w:val="00AD4AA2"/>
    <w:rsid w:val="00AD6601"/>
    <w:rsid w:val="00AD72BF"/>
    <w:rsid w:val="00AD7F33"/>
    <w:rsid w:val="00AE082F"/>
    <w:rsid w:val="00AE22F8"/>
    <w:rsid w:val="00AE2E96"/>
    <w:rsid w:val="00AE3A85"/>
    <w:rsid w:val="00AE7379"/>
    <w:rsid w:val="00AE7CD7"/>
    <w:rsid w:val="00AF1DE5"/>
    <w:rsid w:val="00AF4880"/>
    <w:rsid w:val="00AF6EB0"/>
    <w:rsid w:val="00AF76B0"/>
    <w:rsid w:val="00B046AA"/>
    <w:rsid w:val="00B05047"/>
    <w:rsid w:val="00B06D51"/>
    <w:rsid w:val="00B06E1B"/>
    <w:rsid w:val="00B07314"/>
    <w:rsid w:val="00B07A6C"/>
    <w:rsid w:val="00B16F27"/>
    <w:rsid w:val="00B176D3"/>
    <w:rsid w:val="00B2383A"/>
    <w:rsid w:val="00B25A73"/>
    <w:rsid w:val="00B26456"/>
    <w:rsid w:val="00B315FC"/>
    <w:rsid w:val="00B32F04"/>
    <w:rsid w:val="00B33C64"/>
    <w:rsid w:val="00B362A5"/>
    <w:rsid w:val="00B37AA8"/>
    <w:rsid w:val="00B404A3"/>
    <w:rsid w:val="00B40578"/>
    <w:rsid w:val="00B41C86"/>
    <w:rsid w:val="00B423A5"/>
    <w:rsid w:val="00B42400"/>
    <w:rsid w:val="00B430E1"/>
    <w:rsid w:val="00B442D2"/>
    <w:rsid w:val="00B445A2"/>
    <w:rsid w:val="00B44E3A"/>
    <w:rsid w:val="00B45C4A"/>
    <w:rsid w:val="00B464EA"/>
    <w:rsid w:val="00B4769F"/>
    <w:rsid w:val="00B50C10"/>
    <w:rsid w:val="00B532D8"/>
    <w:rsid w:val="00B55F8E"/>
    <w:rsid w:val="00B604C1"/>
    <w:rsid w:val="00B650EB"/>
    <w:rsid w:val="00B65EA0"/>
    <w:rsid w:val="00B7227A"/>
    <w:rsid w:val="00B72BE6"/>
    <w:rsid w:val="00B7495A"/>
    <w:rsid w:val="00B75332"/>
    <w:rsid w:val="00B75888"/>
    <w:rsid w:val="00B77663"/>
    <w:rsid w:val="00B8178A"/>
    <w:rsid w:val="00B837BA"/>
    <w:rsid w:val="00B838C3"/>
    <w:rsid w:val="00B8395B"/>
    <w:rsid w:val="00B83A29"/>
    <w:rsid w:val="00B83B7B"/>
    <w:rsid w:val="00B90BAD"/>
    <w:rsid w:val="00B91F75"/>
    <w:rsid w:val="00B9352E"/>
    <w:rsid w:val="00B93FD0"/>
    <w:rsid w:val="00B946DB"/>
    <w:rsid w:val="00B951D7"/>
    <w:rsid w:val="00B96C5C"/>
    <w:rsid w:val="00BA1147"/>
    <w:rsid w:val="00BA5A42"/>
    <w:rsid w:val="00BA5BA8"/>
    <w:rsid w:val="00BA6662"/>
    <w:rsid w:val="00BA69C2"/>
    <w:rsid w:val="00BA7785"/>
    <w:rsid w:val="00BA7A59"/>
    <w:rsid w:val="00BB0347"/>
    <w:rsid w:val="00BB518A"/>
    <w:rsid w:val="00BB69B2"/>
    <w:rsid w:val="00BB70AA"/>
    <w:rsid w:val="00BB73D0"/>
    <w:rsid w:val="00BC03C1"/>
    <w:rsid w:val="00BC2FF8"/>
    <w:rsid w:val="00BC3B88"/>
    <w:rsid w:val="00BC55A3"/>
    <w:rsid w:val="00BC58E7"/>
    <w:rsid w:val="00BC69E1"/>
    <w:rsid w:val="00BC7CA1"/>
    <w:rsid w:val="00BD3D48"/>
    <w:rsid w:val="00BD6529"/>
    <w:rsid w:val="00BD699E"/>
    <w:rsid w:val="00BD6ED7"/>
    <w:rsid w:val="00BE1407"/>
    <w:rsid w:val="00BE3C1A"/>
    <w:rsid w:val="00BE5B17"/>
    <w:rsid w:val="00BF00A0"/>
    <w:rsid w:val="00BF079F"/>
    <w:rsid w:val="00BF0A95"/>
    <w:rsid w:val="00BF3D14"/>
    <w:rsid w:val="00BF6595"/>
    <w:rsid w:val="00C0090C"/>
    <w:rsid w:val="00C01202"/>
    <w:rsid w:val="00C02657"/>
    <w:rsid w:val="00C03D06"/>
    <w:rsid w:val="00C04796"/>
    <w:rsid w:val="00C10F94"/>
    <w:rsid w:val="00C136A1"/>
    <w:rsid w:val="00C15DD2"/>
    <w:rsid w:val="00C164EE"/>
    <w:rsid w:val="00C176C6"/>
    <w:rsid w:val="00C20EDB"/>
    <w:rsid w:val="00C21DAF"/>
    <w:rsid w:val="00C24064"/>
    <w:rsid w:val="00C32530"/>
    <w:rsid w:val="00C32FFF"/>
    <w:rsid w:val="00C342C8"/>
    <w:rsid w:val="00C3461F"/>
    <w:rsid w:val="00C3462D"/>
    <w:rsid w:val="00C356F8"/>
    <w:rsid w:val="00C36FAE"/>
    <w:rsid w:val="00C40A9A"/>
    <w:rsid w:val="00C4338D"/>
    <w:rsid w:val="00C44A69"/>
    <w:rsid w:val="00C4674B"/>
    <w:rsid w:val="00C512A1"/>
    <w:rsid w:val="00C559EB"/>
    <w:rsid w:val="00C55C34"/>
    <w:rsid w:val="00C561B6"/>
    <w:rsid w:val="00C568A1"/>
    <w:rsid w:val="00C6086D"/>
    <w:rsid w:val="00C60F3F"/>
    <w:rsid w:val="00C63039"/>
    <w:rsid w:val="00C646C3"/>
    <w:rsid w:val="00C64CA4"/>
    <w:rsid w:val="00C66C60"/>
    <w:rsid w:val="00C70541"/>
    <w:rsid w:val="00C70FAD"/>
    <w:rsid w:val="00C7137D"/>
    <w:rsid w:val="00C71413"/>
    <w:rsid w:val="00C7145D"/>
    <w:rsid w:val="00C7199E"/>
    <w:rsid w:val="00C73C36"/>
    <w:rsid w:val="00C81A2D"/>
    <w:rsid w:val="00C83C7B"/>
    <w:rsid w:val="00C84743"/>
    <w:rsid w:val="00C87556"/>
    <w:rsid w:val="00C91D70"/>
    <w:rsid w:val="00C91F5E"/>
    <w:rsid w:val="00CA07E2"/>
    <w:rsid w:val="00CA3E12"/>
    <w:rsid w:val="00CA5208"/>
    <w:rsid w:val="00CA6805"/>
    <w:rsid w:val="00CB0259"/>
    <w:rsid w:val="00CB0304"/>
    <w:rsid w:val="00CB194F"/>
    <w:rsid w:val="00CB28C0"/>
    <w:rsid w:val="00CB503A"/>
    <w:rsid w:val="00CB5553"/>
    <w:rsid w:val="00CB6182"/>
    <w:rsid w:val="00CB7479"/>
    <w:rsid w:val="00CC0FE2"/>
    <w:rsid w:val="00CC1EE2"/>
    <w:rsid w:val="00CC25A1"/>
    <w:rsid w:val="00CC2670"/>
    <w:rsid w:val="00CC405D"/>
    <w:rsid w:val="00CC6295"/>
    <w:rsid w:val="00CC7864"/>
    <w:rsid w:val="00CD092B"/>
    <w:rsid w:val="00CD2BA5"/>
    <w:rsid w:val="00CD7E11"/>
    <w:rsid w:val="00CE0807"/>
    <w:rsid w:val="00CE1AF7"/>
    <w:rsid w:val="00CE358F"/>
    <w:rsid w:val="00CE429D"/>
    <w:rsid w:val="00CE4C88"/>
    <w:rsid w:val="00CE5CDE"/>
    <w:rsid w:val="00CF0343"/>
    <w:rsid w:val="00CF1C1B"/>
    <w:rsid w:val="00CF3A26"/>
    <w:rsid w:val="00D00F26"/>
    <w:rsid w:val="00D0382A"/>
    <w:rsid w:val="00D03901"/>
    <w:rsid w:val="00D049A3"/>
    <w:rsid w:val="00D07540"/>
    <w:rsid w:val="00D12F36"/>
    <w:rsid w:val="00D15341"/>
    <w:rsid w:val="00D16C68"/>
    <w:rsid w:val="00D17CC3"/>
    <w:rsid w:val="00D2170A"/>
    <w:rsid w:val="00D25199"/>
    <w:rsid w:val="00D25981"/>
    <w:rsid w:val="00D275E9"/>
    <w:rsid w:val="00D30367"/>
    <w:rsid w:val="00D34F22"/>
    <w:rsid w:val="00D4184F"/>
    <w:rsid w:val="00D43B24"/>
    <w:rsid w:val="00D44374"/>
    <w:rsid w:val="00D47ADB"/>
    <w:rsid w:val="00D47DE9"/>
    <w:rsid w:val="00D6026B"/>
    <w:rsid w:val="00D602E6"/>
    <w:rsid w:val="00D6157F"/>
    <w:rsid w:val="00D659C1"/>
    <w:rsid w:val="00D65D70"/>
    <w:rsid w:val="00D663E9"/>
    <w:rsid w:val="00D67128"/>
    <w:rsid w:val="00D7155A"/>
    <w:rsid w:val="00D71712"/>
    <w:rsid w:val="00D76495"/>
    <w:rsid w:val="00D816F4"/>
    <w:rsid w:val="00D827E3"/>
    <w:rsid w:val="00D91DDD"/>
    <w:rsid w:val="00D9224A"/>
    <w:rsid w:val="00D933E8"/>
    <w:rsid w:val="00D94A4A"/>
    <w:rsid w:val="00D953D4"/>
    <w:rsid w:val="00D962B9"/>
    <w:rsid w:val="00D970A0"/>
    <w:rsid w:val="00DA04F4"/>
    <w:rsid w:val="00DA30CE"/>
    <w:rsid w:val="00DA3295"/>
    <w:rsid w:val="00DA37DC"/>
    <w:rsid w:val="00DB12DF"/>
    <w:rsid w:val="00DB1F27"/>
    <w:rsid w:val="00DB5222"/>
    <w:rsid w:val="00DC0B0F"/>
    <w:rsid w:val="00DC50D1"/>
    <w:rsid w:val="00DC54F4"/>
    <w:rsid w:val="00DC7154"/>
    <w:rsid w:val="00DE0863"/>
    <w:rsid w:val="00DE0B4E"/>
    <w:rsid w:val="00DE4F3B"/>
    <w:rsid w:val="00DE62F6"/>
    <w:rsid w:val="00DE7950"/>
    <w:rsid w:val="00DF0323"/>
    <w:rsid w:val="00DF0470"/>
    <w:rsid w:val="00DF48CA"/>
    <w:rsid w:val="00DF531A"/>
    <w:rsid w:val="00DF55C4"/>
    <w:rsid w:val="00E00C91"/>
    <w:rsid w:val="00E01381"/>
    <w:rsid w:val="00E01580"/>
    <w:rsid w:val="00E02D12"/>
    <w:rsid w:val="00E104A9"/>
    <w:rsid w:val="00E13DE3"/>
    <w:rsid w:val="00E15EAB"/>
    <w:rsid w:val="00E17846"/>
    <w:rsid w:val="00E227E5"/>
    <w:rsid w:val="00E2393C"/>
    <w:rsid w:val="00E24653"/>
    <w:rsid w:val="00E25B70"/>
    <w:rsid w:val="00E3096F"/>
    <w:rsid w:val="00E33637"/>
    <w:rsid w:val="00E34595"/>
    <w:rsid w:val="00E34BE7"/>
    <w:rsid w:val="00E356F3"/>
    <w:rsid w:val="00E3583D"/>
    <w:rsid w:val="00E370CB"/>
    <w:rsid w:val="00E423BC"/>
    <w:rsid w:val="00E42D89"/>
    <w:rsid w:val="00E43C46"/>
    <w:rsid w:val="00E43DBE"/>
    <w:rsid w:val="00E44250"/>
    <w:rsid w:val="00E460F0"/>
    <w:rsid w:val="00E53025"/>
    <w:rsid w:val="00E53FCE"/>
    <w:rsid w:val="00E57A29"/>
    <w:rsid w:val="00E63802"/>
    <w:rsid w:val="00E70A72"/>
    <w:rsid w:val="00E73955"/>
    <w:rsid w:val="00E7770A"/>
    <w:rsid w:val="00E80FA6"/>
    <w:rsid w:val="00E8276B"/>
    <w:rsid w:val="00E84CFD"/>
    <w:rsid w:val="00E84F7F"/>
    <w:rsid w:val="00E863CB"/>
    <w:rsid w:val="00E8659A"/>
    <w:rsid w:val="00E8769C"/>
    <w:rsid w:val="00E904A9"/>
    <w:rsid w:val="00E90C4D"/>
    <w:rsid w:val="00E91A24"/>
    <w:rsid w:val="00E91E40"/>
    <w:rsid w:val="00E92A11"/>
    <w:rsid w:val="00E92EE6"/>
    <w:rsid w:val="00E9396C"/>
    <w:rsid w:val="00E94C8E"/>
    <w:rsid w:val="00E94DB3"/>
    <w:rsid w:val="00E95514"/>
    <w:rsid w:val="00E96828"/>
    <w:rsid w:val="00E96CB3"/>
    <w:rsid w:val="00EA0577"/>
    <w:rsid w:val="00EA30FB"/>
    <w:rsid w:val="00EA747B"/>
    <w:rsid w:val="00EB1046"/>
    <w:rsid w:val="00EB1852"/>
    <w:rsid w:val="00EB4B50"/>
    <w:rsid w:val="00EB4DE6"/>
    <w:rsid w:val="00EB700D"/>
    <w:rsid w:val="00EB724D"/>
    <w:rsid w:val="00EC04A4"/>
    <w:rsid w:val="00EC1C91"/>
    <w:rsid w:val="00EC27E6"/>
    <w:rsid w:val="00EC37BD"/>
    <w:rsid w:val="00EC5BA7"/>
    <w:rsid w:val="00EC6628"/>
    <w:rsid w:val="00EC6E81"/>
    <w:rsid w:val="00EC718D"/>
    <w:rsid w:val="00ED28F5"/>
    <w:rsid w:val="00ED4147"/>
    <w:rsid w:val="00ED7064"/>
    <w:rsid w:val="00EE2917"/>
    <w:rsid w:val="00EE4877"/>
    <w:rsid w:val="00EE4BCE"/>
    <w:rsid w:val="00EE4E87"/>
    <w:rsid w:val="00EE5BED"/>
    <w:rsid w:val="00EE6FA6"/>
    <w:rsid w:val="00EF07D1"/>
    <w:rsid w:val="00EF2D89"/>
    <w:rsid w:val="00EF4A85"/>
    <w:rsid w:val="00EF76F3"/>
    <w:rsid w:val="00F027D1"/>
    <w:rsid w:val="00F04B4C"/>
    <w:rsid w:val="00F0536C"/>
    <w:rsid w:val="00F07878"/>
    <w:rsid w:val="00F10CC5"/>
    <w:rsid w:val="00F12473"/>
    <w:rsid w:val="00F13115"/>
    <w:rsid w:val="00F14C21"/>
    <w:rsid w:val="00F14DC3"/>
    <w:rsid w:val="00F1670F"/>
    <w:rsid w:val="00F168D5"/>
    <w:rsid w:val="00F168FC"/>
    <w:rsid w:val="00F176CD"/>
    <w:rsid w:val="00F20C70"/>
    <w:rsid w:val="00F2312D"/>
    <w:rsid w:val="00F2474F"/>
    <w:rsid w:val="00F267AD"/>
    <w:rsid w:val="00F279D2"/>
    <w:rsid w:val="00F27AE1"/>
    <w:rsid w:val="00F3169F"/>
    <w:rsid w:val="00F327ED"/>
    <w:rsid w:val="00F33CD8"/>
    <w:rsid w:val="00F35A0A"/>
    <w:rsid w:val="00F36EC7"/>
    <w:rsid w:val="00F416D6"/>
    <w:rsid w:val="00F431F8"/>
    <w:rsid w:val="00F5195B"/>
    <w:rsid w:val="00F52023"/>
    <w:rsid w:val="00F52B54"/>
    <w:rsid w:val="00F54A8A"/>
    <w:rsid w:val="00F55C46"/>
    <w:rsid w:val="00F55F97"/>
    <w:rsid w:val="00F569DA"/>
    <w:rsid w:val="00F604CB"/>
    <w:rsid w:val="00F61476"/>
    <w:rsid w:val="00F617F2"/>
    <w:rsid w:val="00F63B7C"/>
    <w:rsid w:val="00F748E1"/>
    <w:rsid w:val="00F750D6"/>
    <w:rsid w:val="00F7562B"/>
    <w:rsid w:val="00F80D2A"/>
    <w:rsid w:val="00F80DD2"/>
    <w:rsid w:val="00F81F68"/>
    <w:rsid w:val="00F82C2E"/>
    <w:rsid w:val="00F82EE4"/>
    <w:rsid w:val="00F90367"/>
    <w:rsid w:val="00F910D1"/>
    <w:rsid w:val="00F91BAF"/>
    <w:rsid w:val="00F95BD9"/>
    <w:rsid w:val="00F97B0E"/>
    <w:rsid w:val="00FA0BE5"/>
    <w:rsid w:val="00FA19FC"/>
    <w:rsid w:val="00FA1BD4"/>
    <w:rsid w:val="00FA202A"/>
    <w:rsid w:val="00FA28E7"/>
    <w:rsid w:val="00FA4D34"/>
    <w:rsid w:val="00FA51F5"/>
    <w:rsid w:val="00FB215F"/>
    <w:rsid w:val="00FB3176"/>
    <w:rsid w:val="00FB5134"/>
    <w:rsid w:val="00FB7771"/>
    <w:rsid w:val="00FC162C"/>
    <w:rsid w:val="00FC16BD"/>
    <w:rsid w:val="00FC5260"/>
    <w:rsid w:val="00FC5AD6"/>
    <w:rsid w:val="00FC6731"/>
    <w:rsid w:val="00FC6FE6"/>
    <w:rsid w:val="00FD208C"/>
    <w:rsid w:val="00FD2166"/>
    <w:rsid w:val="00FD5998"/>
    <w:rsid w:val="00FE252F"/>
    <w:rsid w:val="00FE4171"/>
    <w:rsid w:val="00FF2DA3"/>
    <w:rsid w:val="00FF40A0"/>
    <w:rsid w:val="00FF506F"/>
    <w:rsid w:val="00FF51C9"/>
    <w:rsid w:val="00FF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4362D6"/>
  <w15:chartTrackingRefBased/>
  <w15:docId w15:val="{7BCC2DAB-A6AD-44C4-98BC-1D6F5B29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Pr>
      <w:color w:val="0000FF"/>
      <w:u w:val="single"/>
    </w:rPr>
  </w:style>
  <w:style w:type="paragraph" w:styleId="Web">
    <w:name w:val="Normal (Web)"/>
    <w:basedOn w:val="a"/>
    <w:uiPriority w:val="99"/>
    <w:rsid w:val="00473A5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HTMLBody">
    <w:name w:val="HTML Body"/>
    <w:rsid w:val="007274E3"/>
    <w:pPr>
      <w:widowControl w:val="0"/>
      <w:autoSpaceDE w:val="0"/>
      <w:autoSpaceDN w:val="0"/>
      <w:adjustRightInd w:val="0"/>
    </w:pPr>
    <w:rPr>
      <w:rFonts w:ascii="ＭＳ Ｐゴシック" w:eastAsia="ＭＳ Ｐゴシック" w:hAnsi="Century"/>
    </w:rPr>
  </w:style>
  <w:style w:type="paragraph" w:styleId="a6">
    <w:name w:val="header"/>
    <w:basedOn w:val="a"/>
    <w:link w:val="a7"/>
    <w:uiPriority w:val="99"/>
    <w:unhideWhenUsed/>
    <w:rsid w:val="004B2F68"/>
    <w:pPr>
      <w:tabs>
        <w:tab w:val="center" w:pos="4252"/>
        <w:tab w:val="right" w:pos="8504"/>
      </w:tabs>
      <w:snapToGrid w:val="0"/>
    </w:pPr>
    <w:rPr>
      <w:lang w:val="x-none" w:eastAsia="x-none"/>
    </w:rPr>
  </w:style>
  <w:style w:type="character" w:customStyle="1" w:styleId="a7">
    <w:name w:val="ヘッダー (文字)"/>
    <w:link w:val="a6"/>
    <w:uiPriority w:val="99"/>
    <w:rsid w:val="004B2F68"/>
    <w:rPr>
      <w:rFonts w:eastAsia="平成明朝"/>
      <w:kern w:val="2"/>
      <w:sz w:val="24"/>
    </w:rPr>
  </w:style>
  <w:style w:type="paragraph" w:styleId="a8">
    <w:name w:val="footer"/>
    <w:basedOn w:val="a"/>
    <w:link w:val="a9"/>
    <w:uiPriority w:val="99"/>
    <w:unhideWhenUsed/>
    <w:rsid w:val="004B2F68"/>
    <w:pPr>
      <w:tabs>
        <w:tab w:val="center" w:pos="4252"/>
        <w:tab w:val="right" w:pos="8504"/>
      </w:tabs>
      <w:snapToGrid w:val="0"/>
    </w:pPr>
    <w:rPr>
      <w:lang w:val="x-none" w:eastAsia="x-none"/>
    </w:rPr>
  </w:style>
  <w:style w:type="character" w:customStyle="1" w:styleId="a9">
    <w:name w:val="フッター (文字)"/>
    <w:link w:val="a8"/>
    <w:uiPriority w:val="99"/>
    <w:rsid w:val="004B2F68"/>
    <w:rPr>
      <w:rFonts w:eastAsia="平成明朝"/>
      <w:kern w:val="2"/>
      <w:sz w:val="24"/>
    </w:rPr>
  </w:style>
  <w:style w:type="paragraph" w:styleId="aa">
    <w:name w:val="Balloon Text"/>
    <w:aliases w:val=" Char"/>
    <w:basedOn w:val="a"/>
    <w:link w:val="ab"/>
    <w:uiPriority w:val="99"/>
    <w:semiHidden/>
    <w:unhideWhenUsed/>
    <w:rsid w:val="00951806"/>
    <w:rPr>
      <w:rFonts w:ascii="Arial" w:eastAsia="ＭＳ ゴシック" w:hAnsi="Arial"/>
      <w:sz w:val="18"/>
      <w:szCs w:val="18"/>
      <w:lang w:val="x-none" w:eastAsia="x-none"/>
    </w:rPr>
  </w:style>
  <w:style w:type="character" w:customStyle="1" w:styleId="ab">
    <w:name w:val="吹き出し (文字)"/>
    <w:aliases w:val=" Char (文字)"/>
    <w:link w:val="aa"/>
    <w:uiPriority w:val="99"/>
    <w:semiHidden/>
    <w:rsid w:val="00951806"/>
    <w:rPr>
      <w:rFonts w:ascii="Arial" w:eastAsia="ＭＳ ゴシック" w:hAnsi="Arial" w:cs="Times New Roman"/>
      <w:kern w:val="2"/>
      <w:sz w:val="18"/>
      <w:szCs w:val="18"/>
    </w:rPr>
  </w:style>
  <w:style w:type="paragraph" w:styleId="ac">
    <w:name w:val="Revision"/>
    <w:hidden/>
    <w:uiPriority w:val="99"/>
    <w:semiHidden/>
    <w:rsid w:val="008137B4"/>
    <w:rPr>
      <w:rFonts w:eastAsia="平成明朝"/>
      <w:kern w:val="2"/>
      <w:sz w:val="24"/>
    </w:rPr>
  </w:style>
  <w:style w:type="paragraph" w:styleId="ad">
    <w:name w:val="Plain Text"/>
    <w:basedOn w:val="a"/>
    <w:unhideWhenUsed/>
    <w:rsid w:val="00676421"/>
    <w:pPr>
      <w:jc w:val="left"/>
    </w:pPr>
    <w:rPr>
      <w:rFonts w:ascii="ＭＳ ゴシック" w:eastAsia="ＭＳ ゴシック" w:hAnsi="Courier New" w:cs="Courier New"/>
      <w:sz w:val="20"/>
      <w:szCs w:val="21"/>
    </w:rPr>
  </w:style>
  <w:style w:type="character" w:customStyle="1" w:styleId="1">
    <w:name w:val="未解決のメンション1"/>
    <w:uiPriority w:val="99"/>
    <w:semiHidden/>
    <w:unhideWhenUsed/>
    <w:rsid w:val="00186F9C"/>
    <w:rPr>
      <w:color w:val="605E5C"/>
      <w:shd w:val="clear" w:color="auto" w:fill="E1DFDD"/>
    </w:rPr>
  </w:style>
  <w:style w:type="character" w:styleId="ae">
    <w:name w:val="Strong"/>
    <w:uiPriority w:val="22"/>
    <w:qFormat/>
    <w:rsid w:val="00186F9C"/>
    <w:rPr>
      <w:b/>
      <w:bCs/>
    </w:rPr>
  </w:style>
  <w:style w:type="character" w:styleId="af">
    <w:name w:val="FollowedHyperlink"/>
    <w:uiPriority w:val="99"/>
    <w:semiHidden/>
    <w:unhideWhenUsed/>
    <w:rsid w:val="004E2255"/>
    <w:rPr>
      <w:color w:val="954F72"/>
      <w:u w:val="single"/>
    </w:rPr>
  </w:style>
  <w:style w:type="paragraph" w:customStyle="1" w:styleId="xxxxxxmsonormal">
    <w:name w:val="x_x_xxxxmsonormal"/>
    <w:basedOn w:val="a"/>
    <w:rsid w:val="009F223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0">
    <w:name w:val="Table Grid"/>
    <w:basedOn w:val="a1"/>
    <w:uiPriority w:val="39"/>
    <w:rsid w:val="0083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5367">
      <w:bodyDiv w:val="1"/>
      <w:marLeft w:val="0"/>
      <w:marRight w:val="0"/>
      <w:marTop w:val="0"/>
      <w:marBottom w:val="0"/>
      <w:divBdr>
        <w:top w:val="none" w:sz="0" w:space="0" w:color="auto"/>
        <w:left w:val="none" w:sz="0" w:space="0" w:color="auto"/>
        <w:bottom w:val="none" w:sz="0" w:space="0" w:color="auto"/>
        <w:right w:val="none" w:sz="0" w:space="0" w:color="auto"/>
      </w:divBdr>
    </w:div>
    <w:div w:id="96798074">
      <w:bodyDiv w:val="1"/>
      <w:marLeft w:val="0"/>
      <w:marRight w:val="0"/>
      <w:marTop w:val="0"/>
      <w:marBottom w:val="0"/>
      <w:divBdr>
        <w:top w:val="none" w:sz="0" w:space="0" w:color="auto"/>
        <w:left w:val="none" w:sz="0" w:space="0" w:color="auto"/>
        <w:bottom w:val="none" w:sz="0" w:space="0" w:color="auto"/>
        <w:right w:val="none" w:sz="0" w:space="0" w:color="auto"/>
      </w:divBdr>
    </w:div>
    <w:div w:id="164056168">
      <w:bodyDiv w:val="1"/>
      <w:marLeft w:val="0"/>
      <w:marRight w:val="0"/>
      <w:marTop w:val="0"/>
      <w:marBottom w:val="0"/>
      <w:divBdr>
        <w:top w:val="none" w:sz="0" w:space="0" w:color="auto"/>
        <w:left w:val="none" w:sz="0" w:space="0" w:color="auto"/>
        <w:bottom w:val="none" w:sz="0" w:space="0" w:color="auto"/>
        <w:right w:val="none" w:sz="0" w:space="0" w:color="auto"/>
      </w:divBdr>
    </w:div>
    <w:div w:id="185798466">
      <w:bodyDiv w:val="1"/>
      <w:marLeft w:val="0"/>
      <w:marRight w:val="0"/>
      <w:marTop w:val="0"/>
      <w:marBottom w:val="0"/>
      <w:divBdr>
        <w:top w:val="none" w:sz="0" w:space="0" w:color="auto"/>
        <w:left w:val="none" w:sz="0" w:space="0" w:color="auto"/>
        <w:bottom w:val="none" w:sz="0" w:space="0" w:color="auto"/>
        <w:right w:val="none" w:sz="0" w:space="0" w:color="auto"/>
      </w:divBdr>
    </w:div>
    <w:div w:id="381831841">
      <w:bodyDiv w:val="1"/>
      <w:marLeft w:val="0"/>
      <w:marRight w:val="0"/>
      <w:marTop w:val="0"/>
      <w:marBottom w:val="0"/>
      <w:divBdr>
        <w:top w:val="none" w:sz="0" w:space="0" w:color="auto"/>
        <w:left w:val="none" w:sz="0" w:space="0" w:color="auto"/>
        <w:bottom w:val="none" w:sz="0" w:space="0" w:color="auto"/>
        <w:right w:val="none" w:sz="0" w:space="0" w:color="auto"/>
      </w:divBdr>
    </w:div>
    <w:div w:id="439105993">
      <w:bodyDiv w:val="1"/>
      <w:marLeft w:val="0"/>
      <w:marRight w:val="0"/>
      <w:marTop w:val="0"/>
      <w:marBottom w:val="0"/>
      <w:divBdr>
        <w:top w:val="none" w:sz="0" w:space="0" w:color="auto"/>
        <w:left w:val="none" w:sz="0" w:space="0" w:color="auto"/>
        <w:bottom w:val="none" w:sz="0" w:space="0" w:color="auto"/>
        <w:right w:val="none" w:sz="0" w:space="0" w:color="auto"/>
      </w:divBdr>
    </w:div>
    <w:div w:id="613246489">
      <w:bodyDiv w:val="1"/>
      <w:marLeft w:val="0"/>
      <w:marRight w:val="0"/>
      <w:marTop w:val="0"/>
      <w:marBottom w:val="0"/>
      <w:divBdr>
        <w:top w:val="none" w:sz="0" w:space="0" w:color="auto"/>
        <w:left w:val="none" w:sz="0" w:space="0" w:color="auto"/>
        <w:bottom w:val="none" w:sz="0" w:space="0" w:color="auto"/>
        <w:right w:val="none" w:sz="0" w:space="0" w:color="auto"/>
      </w:divBdr>
    </w:div>
    <w:div w:id="689724948">
      <w:bodyDiv w:val="1"/>
      <w:marLeft w:val="0"/>
      <w:marRight w:val="0"/>
      <w:marTop w:val="0"/>
      <w:marBottom w:val="0"/>
      <w:divBdr>
        <w:top w:val="none" w:sz="0" w:space="0" w:color="auto"/>
        <w:left w:val="none" w:sz="0" w:space="0" w:color="auto"/>
        <w:bottom w:val="none" w:sz="0" w:space="0" w:color="auto"/>
        <w:right w:val="none" w:sz="0" w:space="0" w:color="auto"/>
      </w:divBdr>
    </w:div>
    <w:div w:id="730344597">
      <w:bodyDiv w:val="1"/>
      <w:marLeft w:val="0"/>
      <w:marRight w:val="0"/>
      <w:marTop w:val="0"/>
      <w:marBottom w:val="0"/>
      <w:divBdr>
        <w:top w:val="none" w:sz="0" w:space="0" w:color="auto"/>
        <w:left w:val="none" w:sz="0" w:space="0" w:color="auto"/>
        <w:bottom w:val="none" w:sz="0" w:space="0" w:color="auto"/>
        <w:right w:val="none" w:sz="0" w:space="0" w:color="auto"/>
      </w:divBdr>
    </w:div>
    <w:div w:id="824081529">
      <w:bodyDiv w:val="1"/>
      <w:marLeft w:val="0"/>
      <w:marRight w:val="0"/>
      <w:marTop w:val="0"/>
      <w:marBottom w:val="0"/>
      <w:divBdr>
        <w:top w:val="none" w:sz="0" w:space="0" w:color="auto"/>
        <w:left w:val="none" w:sz="0" w:space="0" w:color="auto"/>
        <w:bottom w:val="none" w:sz="0" w:space="0" w:color="auto"/>
        <w:right w:val="none" w:sz="0" w:space="0" w:color="auto"/>
      </w:divBdr>
    </w:div>
    <w:div w:id="827331791">
      <w:bodyDiv w:val="1"/>
      <w:marLeft w:val="0"/>
      <w:marRight w:val="0"/>
      <w:marTop w:val="0"/>
      <w:marBottom w:val="0"/>
      <w:divBdr>
        <w:top w:val="none" w:sz="0" w:space="0" w:color="auto"/>
        <w:left w:val="none" w:sz="0" w:space="0" w:color="auto"/>
        <w:bottom w:val="none" w:sz="0" w:space="0" w:color="auto"/>
        <w:right w:val="none" w:sz="0" w:space="0" w:color="auto"/>
      </w:divBdr>
    </w:div>
    <w:div w:id="897856810">
      <w:bodyDiv w:val="1"/>
      <w:marLeft w:val="0"/>
      <w:marRight w:val="0"/>
      <w:marTop w:val="0"/>
      <w:marBottom w:val="0"/>
      <w:divBdr>
        <w:top w:val="none" w:sz="0" w:space="0" w:color="auto"/>
        <w:left w:val="none" w:sz="0" w:space="0" w:color="auto"/>
        <w:bottom w:val="none" w:sz="0" w:space="0" w:color="auto"/>
        <w:right w:val="none" w:sz="0" w:space="0" w:color="auto"/>
      </w:divBdr>
    </w:div>
    <w:div w:id="923029937">
      <w:bodyDiv w:val="1"/>
      <w:marLeft w:val="0"/>
      <w:marRight w:val="0"/>
      <w:marTop w:val="0"/>
      <w:marBottom w:val="0"/>
      <w:divBdr>
        <w:top w:val="none" w:sz="0" w:space="0" w:color="auto"/>
        <w:left w:val="none" w:sz="0" w:space="0" w:color="auto"/>
        <w:bottom w:val="none" w:sz="0" w:space="0" w:color="auto"/>
        <w:right w:val="none" w:sz="0" w:space="0" w:color="auto"/>
      </w:divBdr>
    </w:div>
    <w:div w:id="1037388661">
      <w:bodyDiv w:val="1"/>
      <w:marLeft w:val="0"/>
      <w:marRight w:val="0"/>
      <w:marTop w:val="0"/>
      <w:marBottom w:val="0"/>
      <w:divBdr>
        <w:top w:val="none" w:sz="0" w:space="0" w:color="auto"/>
        <w:left w:val="none" w:sz="0" w:space="0" w:color="auto"/>
        <w:bottom w:val="none" w:sz="0" w:space="0" w:color="auto"/>
        <w:right w:val="none" w:sz="0" w:space="0" w:color="auto"/>
      </w:divBdr>
    </w:div>
    <w:div w:id="1073772586">
      <w:bodyDiv w:val="1"/>
      <w:marLeft w:val="0"/>
      <w:marRight w:val="0"/>
      <w:marTop w:val="0"/>
      <w:marBottom w:val="0"/>
      <w:divBdr>
        <w:top w:val="none" w:sz="0" w:space="0" w:color="auto"/>
        <w:left w:val="none" w:sz="0" w:space="0" w:color="auto"/>
        <w:bottom w:val="none" w:sz="0" w:space="0" w:color="auto"/>
        <w:right w:val="none" w:sz="0" w:space="0" w:color="auto"/>
      </w:divBdr>
    </w:div>
    <w:div w:id="1170758175">
      <w:bodyDiv w:val="1"/>
      <w:marLeft w:val="0"/>
      <w:marRight w:val="0"/>
      <w:marTop w:val="0"/>
      <w:marBottom w:val="0"/>
      <w:divBdr>
        <w:top w:val="none" w:sz="0" w:space="0" w:color="auto"/>
        <w:left w:val="none" w:sz="0" w:space="0" w:color="auto"/>
        <w:bottom w:val="none" w:sz="0" w:space="0" w:color="auto"/>
        <w:right w:val="none" w:sz="0" w:space="0" w:color="auto"/>
      </w:divBdr>
    </w:div>
    <w:div w:id="1349334326">
      <w:bodyDiv w:val="1"/>
      <w:marLeft w:val="0"/>
      <w:marRight w:val="0"/>
      <w:marTop w:val="0"/>
      <w:marBottom w:val="0"/>
      <w:divBdr>
        <w:top w:val="none" w:sz="0" w:space="0" w:color="auto"/>
        <w:left w:val="none" w:sz="0" w:space="0" w:color="auto"/>
        <w:bottom w:val="none" w:sz="0" w:space="0" w:color="auto"/>
        <w:right w:val="none" w:sz="0" w:space="0" w:color="auto"/>
      </w:divBdr>
    </w:div>
    <w:div w:id="1387144560">
      <w:bodyDiv w:val="1"/>
      <w:marLeft w:val="0"/>
      <w:marRight w:val="0"/>
      <w:marTop w:val="0"/>
      <w:marBottom w:val="0"/>
      <w:divBdr>
        <w:top w:val="none" w:sz="0" w:space="0" w:color="auto"/>
        <w:left w:val="none" w:sz="0" w:space="0" w:color="auto"/>
        <w:bottom w:val="none" w:sz="0" w:space="0" w:color="auto"/>
        <w:right w:val="none" w:sz="0" w:space="0" w:color="auto"/>
      </w:divBdr>
    </w:div>
    <w:div w:id="1491021603">
      <w:bodyDiv w:val="1"/>
      <w:marLeft w:val="0"/>
      <w:marRight w:val="0"/>
      <w:marTop w:val="0"/>
      <w:marBottom w:val="0"/>
      <w:divBdr>
        <w:top w:val="none" w:sz="0" w:space="0" w:color="auto"/>
        <w:left w:val="none" w:sz="0" w:space="0" w:color="auto"/>
        <w:bottom w:val="none" w:sz="0" w:space="0" w:color="auto"/>
        <w:right w:val="none" w:sz="0" w:space="0" w:color="auto"/>
      </w:divBdr>
    </w:div>
    <w:div w:id="1776633489">
      <w:bodyDiv w:val="1"/>
      <w:marLeft w:val="0"/>
      <w:marRight w:val="0"/>
      <w:marTop w:val="0"/>
      <w:marBottom w:val="0"/>
      <w:divBdr>
        <w:top w:val="none" w:sz="0" w:space="0" w:color="auto"/>
        <w:left w:val="none" w:sz="0" w:space="0" w:color="auto"/>
        <w:bottom w:val="none" w:sz="0" w:space="0" w:color="auto"/>
        <w:right w:val="none" w:sz="0" w:space="0" w:color="auto"/>
      </w:divBdr>
    </w:div>
    <w:div w:id="1782996603">
      <w:bodyDiv w:val="1"/>
      <w:marLeft w:val="0"/>
      <w:marRight w:val="0"/>
      <w:marTop w:val="0"/>
      <w:marBottom w:val="0"/>
      <w:divBdr>
        <w:top w:val="none" w:sz="0" w:space="0" w:color="auto"/>
        <w:left w:val="none" w:sz="0" w:space="0" w:color="auto"/>
        <w:bottom w:val="none" w:sz="0" w:space="0" w:color="auto"/>
        <w:right w:val="none" w:sz="0" w:space="0" w:color="auto"/>
      </w:divBdr>
    </w:div>
    <w:div w:id="1832408655">
      <w:bodyDiv w:val="1"/>
      <w:marLeft w:val="0"/>
      <w:marRight w:val="0"/>
      <w:marTop w:val="0"/>
      <w:marBottom w:val="0"/>
      <w:divBdr>
        <w:top w:val="none" w:sz="0" w:space="0" w:color="auto"/>
        <w:left w:val="none" w:sz="0" w:space="0" w:color="auto"/>
        <w:bottom w:val="none" w:sz="0" w:space="0" w:color="auto"/>
        <w:right w:val="none" w:sz="0" w:space="0" w:color="auto"/>
      </w:divBdr>
    </w:div>
    <w:div w:id="1908758337">
      <w:bodyDiv w:val="1"/>
      <w:marLeft w:val="0"/>
      <w:marRight w:val="0"/>
      <w:marTop w:val="0"/>
      <w:marBottom w:val="0"/>
      <w:divBdr>
        <w:top w:val="none" w:sz="0" w:space="0" w:color="auto"/>
        <w:left w:val="none" w:sz="0" w:space="0" w:color="auto"/>
        <w:bottom w:val="none" w:sz="0" w:space="0" w:color="auto"/>
        <w:right w:val="none" w:sz="0" w:space="0" w:color="auto"/>
      </w:divBdr>
    </w:div>
    <w:div w:id="1916353591">
      <w:bodyDiv w:val="1"/>
      <w:marLeft w:val="0"/>
      <w:marRight w:val="0"/>
      <w:marTop w:val="0"/>
      <w:marBottom w:val="0"/>
      <w:divBdr>
        <w:top w:val="none" w:sz="0" w:space="0" w:color="auto"/>
        <w:left w:val="none" w:sz="0" w:space="0" w:color="auto"/>
        <w:bottom w:val="none" w:sz="0" w:space="0" w:color="auto"/>
        <w:right w:val="none" w:sz="0" w:space="0" w:color="auto"/>
      </w:divBdr>
    </w:div>
    <w:div w:id="1916893897">
      <w:bodyDiv w:val="1"/>
      <w:marLeft w:val="0"/>
      <w:marRight w:val="0"/>
      <w:marTop w:val="0"/>
      <w:marBottom w:val="0"/>
      <w:divBdr>
        <w:top w:val="none" w:sz="0" w:space="0" w:color="auto"/>
        <w:left w:val="none" w:sz="0" w:space="0" w:color="auto"/>
        <w:bottom w:val="none" w:sz="0" w:space="0" w:color="auto"/>
        <w:right w:val="none" w:sz="0" w:space="0" w:color="auto"/>
      </w:divBdr>
    </w:div>
    <w:div w:id="1937905735">
      <w:bodyDiv w:val="1"/>
      <w:marLeft w:val="0"/>
      <w:marRight w:val="0"/>
      <w:marTop w:val="0"/>
      <w:marBottom w:val="0"/>
      <w:divBdr>
        <w:top w:val="none" w:sz="0" w:space="0" w:color="auto"/>
        <w:left w:val="none" w:sz="0" w:space="0" w:color="auto"/>
        <w:bottom w:val="none" w:sz="0" w:space="0" w:color="auto"/>
        <w:right w:val="none" w:sz="0" w:space="0" w:color="auto"/>
      </w:divBdr>
      <w:divsChild>
        <w:div w:id="266356771">
          <w:marLeft w:val="0"/>
          <w:marRight w:val="0"/>
          <w:marTop w:val="0"/>
          <w:marBottom w:val="0"/>
          <w:divBdr>
            <w:top w:val="none" w:sz="0" w:space="0" w:color="auto"/>
            <w:left w:val="none" w:sz="0" w:space="0" w:color="auto"/>
            <w:bottom w:val="none" w:sz="0" w:space="0" w:color="auto"/>
            <w:right w:val="none" w:sz="0" w:space="0" w:color="auto"/>
          </w:divBdr>
          <w:divsChild>
            <w:div w:id="10429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4773">
      <w:bodyDiv w:val="1"/>
      <w:marLeft w:val="0"/>
      <w:marRight w:val="0"/>
      <w:marTop w:val="0"/>
      <w:marBottom w:val="0"/>
      <w:divBdr>
        <w:top w:val="none" w:sz="0" w:space="0" w:color="auto"/>
        <w:left w:val="none" w:sz="0" w:space="0" w:color="auto"/>
        <w:bottom w:val="none" w:sz="0" w:space="0" w:color="auto"/>
        <w:right w:val="none" w:sz="0" w:space="0" w:color="auto"/>
      </w:divBdr>
      <w:divsChild>
        <w:div w:id="101831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m.hiroshima-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ofab@ml.hiroshim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ofab@ml.hiroshima-u.ac.jp" TargetMode="External"/><Relationship Id="rId5" Type="http://schemas.openxmlformats.org/officeDocument/2006/relationships/webSettings" Target="webSettings.xml"/><Relationship Id="rId10" Type="http://schemas.openxmlformats.org/officeDocument/2006/relationships/hyperlink" Target="https://arim.hiroshima-u.ac.jp/" TargetMode="External"/><Relationship Id="rId4" Type="http://schemas.openxmlformats.org/officeDocument/2006/relationships/settings" Target="settings.xml"/><Relationship Id="rId9" Type="http://schemas.openxmlformats.org/officeDocument/2006/relationships/hyperlink" Target="https://arim.hiroshima-u.ac.jp/us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D337-2B6E-4B2D-8470-3FD3200E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9261</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平成14年度産業科学ナノテクノロジーセンタープロセスファウンドリー施設設備利用申込書</vt:lpstr>
      <vt:lpstr>平成14年度産業科学ナノテクノロジーセンタープロセスファウンドリー施設設備利用申込書</vt:lpstr>
    </vt:vector>
  </TitlesOfParts>
  <Company>広大</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平成14年度産業科学ナノテクノロジーセンタープロセスファウンドリー施設設備利用申込書</dc:title>
  <dc:subject/>
  <dc:creator>服部</dc:creator>
  <cp:keywords/>
  <cp:lastModifiedBy>樋原　純子</cp:lastModifiedBy>
  <cp:revision>2</cp:revision>
  <cp:lastPrinted>2025-04-11T00:21:00Z</cp:lastPrinted>
  <dcterms:created xsi:type="dcterms:W3CDTF">2025-04-14T01:51:00Z</dcterms:created>
  <dcterms:modified xsi:type="dcterms:W3CDTF">2025-04-14T01:51:00Z</dcterms:modified>
</cp:coreProperties>
</file>